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2" w:rsidRPr="005E6AB6" w:rsidRDefault="00D97532" w:rsidP="00EE5B99">
      <w:pPr>
        <w:jc w:val="center"/>
        <w:rPr>
          <w:b/>
          <w:sz w:val="36"/>
          <w:szCs w:val="36"/>
        </w:rPr>
      </w:pPr>
      <w:r w:rsidRPr="005E6AB6">
        <w:rPr>
          <w:b/>
          <w:sz w:val="36"/>
          <w:szCs w:val="36"/>
        </w:rPr>
        <w:t>Каратузский сельсовет</w:t>
      </w:r>
    </w:p>
    <w:p w:rsidR="00D97532" w:rsidRPr="005E6AB6" w:rsidRDefault="00B11386" w:rsidP="00EE5B99">
      <w:pPr>
        <w:jc w:val="center"/>
        <w:rPr>
          <w:b/>
          <w:sz w:val="20"/>
          <w:szCs w:val="20"/>
        </w:rPr>
      </w:pPr>
      <w:r w:rsidRPr="005E6AB6">
        <w:rPr>
          <w:noProof/>
        </w:rPr>
        <w:drawing>
          <wp:anchor distT="0" distB="0" distL="114300" distR="114300" simplePos="0" relativeHeight="251658240" behindDoc="1" locked="0" layoutInCell="1" allowOverlap="1" wp14:anchorId="6B8A67FE" wp14:editId="37C47C9A">
            <wp:simplePos x="0" y="0"/>
            <wp:positionH relativeFrom="column">
              <wp:posOffset>-27712</wp:posOffset>
            </wp:positionH>
            <wp:positionV relativeFrom="paragraph">
              <wp:posOffset>86695</wp:posOffset>
            </wp:positionV>
            <wp:extent cx="5702060" cy="1568857"/>
            <wp:effectExtent l="0" t="0" r="0" b="0"/>
            <wp:wrapNone/>
            <wp:docPr id="1" name="Рисунок 1" descr="Описание: Описание: Описание: Описание: Описание: Описание: DSC_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SC_013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8"/>
                    <a:stretch/>
                  </pic:blipFill>
                  <pic:spPr bwMode="auto">
                    <a:xfrm>
                      <a:off x="0" y="0"/>
                      <a:ext cx="5702061" cy="15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32" w:rsidRPr="005E6AB6" w:rsidRDefault="00D97532" w:rsidP="00EE5B99">
      <w:pPr>
        <w:jc w:val="center"/>
        <w:rPr>
          <w:b/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B41360" w:rsidP="00EE5B9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89.9pt;height:37.35pt" fillcolor="black" stroked="f">
            <v:stroke r:id="rId10" o:title=""/>
            <v:shadow on="t" color="#b2b2b2" opacity="52429f" offset="3pt"/>
            <v:textpath style="font-family:&quot;Times New Roman&quot;;v-text-kern:t" trim="t" fitpath="t" string="Каратузский Вестник"/>
          </v:shape>
        </w:pict>
      </w:r>
    </w:p>
    <w:p w:rsidR="00B11386" w:rsidRPr="00B11386" w:rsidRDefault="00B11386" w:rsidP="00B6506C">
      <w:pPr>
        <w:jc w:val="center"/>
        <w:rPr>
          <w:sz w:val="20"/>
          <w:szCs w:val="20"/>
          <w:lang w:val="en-US"/>
        </w:rPr>
      </w:pPr>
    </w:p>
    <w:p w:rsidR="00D97532" w:rsidRPr="005E6AB6" w:rsidRDefault="00D97532" w:rsidP="00D82E9D">
      <w:pPr>
        <w:jc w:val="center"/>
        <w:rPr>
          <w:sz w:val="20"/>
          <w:szCs w:val="20"/>
        </w:rPr>
      </w:pPr>
      <w:r w:rsidRPr="005E6AB6">
        <w:rPr>
          <w:sz w:val="48"/>
          <w:szCs w:val="48"/>
        </w:rPr>
        <w:t xml:space="preserve">№ </w:t>
      </w:r>
      <w:r w:rsidR="00D26753" w:rsidRPr="005E6AB6">
        <w:rPr>
          <w:sz w:val="48"/>
          <w:szCs w:val="48"/>
        </w:rPr>
        <w:t>1</w:t>
      </w:r>
      <w:r w:rsidR="00EF6CCA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(</w:t>
      </w:r>
      <w:r w:rsidR="00EC37A4" w:rsidRPr="00BC18BC">
        <w:rPr>
          <w:sz w:val="48"/>
          <w:szCs w:val="48"/>
        </w:rPr>
        <w:t>4</w:t>
      </w:r>
      <w:r w:rsidR="00F83C38">
        <w:rPr>
          <w:sz w:val="48"/>
          <w:szCs w:val="48"/>
        </w:rPr>
        <w:t>3</w:t>
      </w:r>
      <w:r w:rsidR="004257D0">
        <w:rPr>
          <w:sz w:val="48"/>
          <w:szCs w:val="48"/>
        </w:rPr>
        <w:t>7</w:t>
      </w:r>
      <w:r w:rsidR="00145722" w:rsidRPr="005E6AB6">
        <w:rPr>
          <w:sz w:val="48"/>
          <w:szCs w:val="48"/>
        </w:rPr>
        <w:t xml:space="preserve">) от </w:t>
      </w:r>
      <w:r w:rsidR="004257D0">
        <w:rPr>
          <w:sz w:val="48"/>
          <w:szCs w:val="48"/>
        </w:rPr>
        <w:t>12</w:t>
      </w:r>
      <w:r w:rsidR="00305C53">
        <w:rPr>
          <w:sz w:val="48"/>
          <w:szCs w:val="48"/>
        </w:rPr>
        <w:t xml:space="preserve"> </w:t>
      </w:r>
      <w:r w:rsidR="004257D0">
        <w:rPr>
          <w:sz w:val="48"/>
          <w:szCs w:val="48"/>
        </w:rPr>
        <w:t>августа</w:t>
      </w:r>
      <w:r w:rsidR="00E6722C">
        <w:rPr>
          <w:sz w:val="48"/>
          <w:szCs w:val="48"/>
        </w:rPr>
        <w:t xml:space="preserve"> </w:t>
      </w:r>
      <w:r w:rsidRPr="005E6AB6">
        <w:rPr>
          <w:sz w:val="48"/>
          <w:szCs w:val="48"/>
        </w:rPr>
        <w:t>20</w:t>
      </w:r>
      <w:r w:rsidR="00A3369F" w:rsidRPr="005E6AB6">
        <w:rPr>
          <w:sz w:val="48"/>
          <w:szCs w:val="48"/>
        </w:rPr>
        <w:t>2</w:t>
      </w:r>
      <w:r w:rsidR="00B5167C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г.</w:t>
      </w:r>
    </w:p>
    <w:p w:rsidR="00D97532" w:rsidRPr="005E6AB6" w:rsidRDefault="006D45D7" w:rsidP="004257D0">
      <w:pPr>
        <w:tabs>
          <w:tab w:val="left" w:pos="7305"/>
        </w:tabs>
        <w:jc w:val="center"/>
        <w:rPr>
          <w:sz w:val="20"/>
          <w:szCs w:val="20"/>
        </w:rPr>
      </w:pPr>
      <w:r w:rsidRPr="005E6AB6">
        <w:rPr>
          <w:sz w:val="20"/>
          <w:szCs w:val="20"/>
        </w:rPr>
        <w:tab/>
      </w:r>
    </w:p>
    <w:p w:rsidR="004257D0" w:rsidRPr="004257D0" w:rsidRDefault="004257D0" w:rsidP="004257D0">
      <w:pPr>
        <w:jc w:val="center"/>
        <w:rPr>
          <w:sz w:val="16"/>
          <w:szCs w:val="16"/>
        </w:rPr>
      </w:pPr>
      <w:r w:rsidRPr="004257D0">
        <w:rPr>
          <w:sz w:val="16"/>
          <w:szCs w:val="16"/>
        </w:rPr>
        <w:t>АДМИНИСТРАЦИЯ КАРАТУЗСКОГО СЕЛЬСОВЕТА</w:t>
      </w:r>
    </w:p>
    <w:p w:rsidR="004257D0" w:rsidRPr="004257D0" w:rsidRDefault="004257D0" w:rsidP="004257D0">
      <w:pPr>
        <w:jc w:val="center"/>
        <w:rPr>
          <w:sz w:val="16"/>
          <w:szCs w:val="16"/>
        </w:rPr>
      </w:pPr>
    </w:p>
    <w:p w:rsidR="004257D0" w:rsidRPr="004257D0" w:rsidRDefault="004257D0" w:rsidP="004257D0">
      <w:pPr>
        <w:jc w:val="center"/>
        <w:rPr>
          <w:sz w:val="16"/>
          <w:szCs w:val="16"/>
        </w:rPr>
      </w:pPr>
      <w:r w:rsidRPr="004257D0">
        <w:rPr>
          <w:sz w:val="16"/>
          <w:szCs w:val="16"/>
        </w:rPr>
        <w:t>ПОСТАНОВЛЕНИЕ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>17.07.2024г.                                с. Каратузское                                       №96-П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widowControl w:val="0"/>
        <w:ind w:right="3118"/>
        <w:jc w:val="both"/>
        <w:rPr>
          <w:bCs/>
          <w:sz w:val="16"/>
          <w:szCs w:val="16"/>
          <w:lang w:eastAsia="en-US"/>
        </w:rPr>
      </w:pPr>
      <w:r w:rsidRPr="004257D0">
        <w:rPr>
          <w:bCs/>
          <w:sz w:val="16"/>
          <w:szCs w:val="16"/>
          <w:lang w:eastAsia="en-US"/>
        </w:rPr>
        <w:t>О начале приема предложений от населения о выборе общественной территории и предлагаемых мероприятиях для участия в конкурсе «Лучшие проекты создания комфортной городской среды» на территории Каратузского сельсовета</w:t>
      </w:r>
    </w:p>
    <w:p w:rsidR="004257D0" w:rsidRPr="004257D0" w:rsidRDefault="004257D0" w:rsidP="004257D0">
      <w:pPr>
        <w:widowControl w:val="0"/>
        <w:jc w:val="both"/>
        <w:rPr>
          <w:b/>
          <w:bCs/>
          <w:sz w:val="16"/>
          <w:szCs w:val="16"/>
          <w:lang w:eastAsia="en-US"/>
        </w:rPr>
      </w:pPr>
    </w:p>
    <w:p w:rsidR="004257D0" w:rsidRPr="004257D0" w:rsidRDefault="004257D0" w:rsidP="004257D0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4257D0">
        <w:rPr>
          <w:rFonts w:eastAsiaTheme="minorHAnsi"/>
          <w:sz w:val="16"/>
          <w:szCs w:val="16"/>
          <w:lang w:eastAsia="en-US"/>
        </w:rPr>
        <w:t xml:space="preserve"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</w:t>
      </w:r>
      <w:r w:rsidRPr="004257D0">
        <w:rPr>
          <w:rFonts w:eastAsiaTheme="minorHAnsi"/>
          <w:color w:val="000000"/>
          <w:sz w:val="16"/>
          <w:szCs w:val="16"/>
          <w:lang w:bidi="ru-RU"/>
        </w:rPr>
        <w:t xml:space="preserve">06.10.2003 </w:t>
      </w:r>
      <w:r w:rsidRPr="004257D0">
        <w:rPr>
          <w:rFonts w:eastAsiaTheme="minorHAnsi"/>
          <w:sz w:val="16"/>
          <w:szCs w:val="16"/>
          <w:lang w:eastAsia="en-US"/>
        </w:rPr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Pr="004257D0">
        <w:rPr>
          <w:rFonts w:eastAsiaTheme="minorHAnsi"/>
          <w:color w:val="000000"/>
          <w:sz w:val="16"/>
          <w:szCs w:val="16"/>
          <w:lang w:bidi="ru-RU"/>
        </w:rPr>
        <w:t xml:space="preserve">29.08.2017 № 512-п </w:t>
      </w:r>
      <w:r w:rsidRPr="004257D0">
        <w:rPr>
          <w:rFonts w:eastAsiaTheme="minorHAnsi"/>
          <w:sz w:val="16"/>
          <w:szCs w:val="16"/>
          <w:lang w:eastAsia="en-US"/>
        </w:rPr>
        <w:t xml:space="preserve">«Об </w:t>
      </w:r>
      <w:r w:rsidRPr="004257D0">
        <w:rPr>
          <w:rFonts w:eastAsiaTheme="minorHAnsi"/>
          <w:color w:val="000000"/>
          <w:sz w:val="16"/>
          <w:szCs w:val="16"/>
          <w:lang w:bidi="ru-RU"/>
        </w:rPr>
        <w:t xml:space="preserve">утверждении государственной программы Красноярского края «Содействие органам местного самоуправления в формировании современной городской среды» (ред. от 24,12.2019 </w:t>
      </w:r>
      <w:r w:rsidRPr="004257D0">
        <w:rPr>
          <w:rFonts w:eastAsiaTheme="minorHAnsi"/>
          <w:color w:val="000000"/>
          <w:sz w:val="16"/>
          <w:szCs w:val="16"/>
          <w:lang w:val="en-US" w:bidi="en-US"/>
        </w:rPr>
        <w:t>N</w:t>
      </w:r>
      <w:proofErr w:type="gramEnd"/>
      <w:r w:rsidRPr="004257D0">
        <w:rPr>
          <w:rFonts w:eastAsiaTheme="minorHAnsi"/>
          <w:color w:val="000000"/>
          <w:sz w:val="16"/>
          <w:szCs w:val="16"/>
          <w:lang w:bidi="en-US"/>
        </w:rPr>
        <w:t xml:space="preserve"> </w:t>
      </w:r>
      <w:proofErr w:type="gramStart"/>
      <w:r w:rsidRPr="004257D0">
        <w:rPr>
          <w:rFonts w:eastAsiaTheme="minorHAnsi"/>
          <w:color w:val="000000"/>
          <w:sz w:val="16"/>
          <w:szCs w:val="16"/>
          <w:lang w:bidi="ru-RU"/>
        </w:rPr>
        <w:t xml:space="preserve">739-п), </w:t>
      </w:r>
      <w:r w:rsidRPr="004257D0">
        <w:rPr>
          <w:sz w:val="16"/>
          <w:szCs w:val="16"/>
        </w:rPr>
        <w:t xml:space="preserve">руководствуясь </w:t>
      </w:r>
      <w:r w:rsidRPr="004257D0">
        <w:rPr>
          <w:kern w:val="2"/>
          <w:sz w:val="16"/>
          <w:szCs w:val="16"/>
        </w:rPr>
        <w:t xml:space="preserve">Уставом Каратузского сельсовета, </w:t>
      </w:r>
      <w:r w:rsidRPr="004257D0">
        <w:rPr>
          <w:rFonts w:eastAsiaTheme="minorHAnsi"/>
          <w:sz w:val="16"/>
          <w:szCs w:val="16"/>
          <w:lang w:eastAsia="en-US"/>
        </w:rPr>
        <w:t>ПОСТАНОВЛЯЮ:</w:t>
      </w:r>
      <w:proofErr w:type="gramEnd"/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00"/>
        </w:tabs>
        <w:jc w:val="both"/>
        <w:rPr>
          <w:rFonts w:eastAsiaTheme="minorHAnsi"/>
          <w:b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Утвердить Порядок приема предложений от населения о выборе общественной территории и предлагаемых мероприятиях для участия в конкурсе «Лучшие проекты создания комфортной городской среды», </w:t>
      </w:r>
      <w:r w:rsidRPr="004257D0">
        <w:rPr>
          <w:rFonts w:eastAsiaTheme="minorHAnsi"/>
          <w:bCs/>
          <w:color w:val="000000"/>
          <w:sz w:val="16"/>
          <w:szCs w:val="16"/>
          <w:lang w:bidi="ru-RU"/>
        </w:rPr>
        <w:t>согласно приложению №1 к настоящему Постановлению.</w:t>
      </w:r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00"/>
        </w:tabs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Начать прием предложений от населения о предлагаемых мероприятиях и выборе общественной территории для участия в конкурсе «Лучшие проекты создания комфортной городской среды» </w:t>
      </w:r>
      <w:r w:rsidRPr="004257D0">
        <w:rPr>
          <w:rFonts w:eastAsiaTheme="minorHAnsi"/>
          <w:bCs/>
          <w:color w:val="000000"/>
          <w:sz w:val="16"/>
          <w:szCs w:val="16"/>
          <w:lang w:bidi="ru-RU"/>
        </w:rPr>
        <w:t>с 17.07.2024г. по 02.08.2024г.</w:t>
      </w:r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21"/>
        </w:tabs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Определить пункты сбора предложений согласно приложению №2 к настоящему Постановлению.</w:t>
      </w:r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00"/>
          <w:tab w:val="left" w:leader="underscore" w:pos="9350"/>
        </w:tabs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Возложить функции по подведению итогов приема предложений на муниципальную общественную комиссию, утвержденную постановлением </w:t>
      </w:r>
      <w:r w:rsidRPr="004257D0">
        <w:rPr>
          <w:rFonts w:eastAsiaTheme="minorHAnsi"/>
          <w:i/>
          <w:iCs/>
          <w:sz w:val="16"/>
          <w:szCs w:val="16"/>
          <w:shd w:val="clear" w:color="auto" w:fill="FFFFFF"/>
          <w:lang w:bidi="ru-RU"/>
        </w:rPr>
        <w:t xml:space="preserve">администрации </w:t>
      </w:r>
      <w:r w:rsidRPr="004257D0">
        <w:rPr>
          <w:rFonts w:eastAsiaTheme="minorHAnsi"/>
          <w:sz w:val="16"/>
          <w:szCs w:val="16"/>
          <w:lang w:eastAsia="en-US"/>
        </w:rPr>
        <w:t>Каратузского сельсовета</w:t>
      </w:r>
      <w:r w:rsidRPr="004257D0">
        <w:rPr>
          <w:rFonts w:eastAsiaTheme="minorHAnsi"/>
          <w:i/>
          <w:iCs/>
          <w:sz w:val="16"/>
          <w:szCs w:val="16"/>
          <w:shd w:val="clear" w:color="auto" w:fill="FFFFFF"/>
          <w:lang w:bidi="ru-RU"/>
        </w:rPr>
        <w:t xml:space="preserve"> от 26.01.2024г. №19-П</w:t>
      </w:r>
      <w:r w:rsidRPr="004257D0">
        <w:rPr>
          <w:rFonts w:eastAsiaTheme="minorHAnsi"/>
          <w:sz w:val="16"/>
          <w:szCs w:val="16"/>
          <w:lang w:eastAsia="en-US"/>
        </w:rPr>
        <w:t>.</w:t>
      </w:r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26"/>
        </w:tabs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Постановление вступает в силу со дня подписания и подлежит опубликованию в газете «Каратузский вестник» и размещению на официальном сайте администрации Каратузского сельсовета </w:t>
      </w:r>
      <w:hyperlink r:id="rId11" w:history="1">
        <w:r w:rsidRPr="004257D0">
          <w:rPr>
            <w:rFonts w:eastAsiaTheme="minorHAnsi"/>
            <w:color w:val="0000FF"/>
            <w:sz w:val="16"/>
            <w:szCs w:val="16"/>
            <w:u w:val="single"/>
            <w:lang w:eastAsia="en-US"/>
          </w:rPr>
          <w:t>http://www.karatuzskoe24.ru/</w:t>
        </w:r>
      </w:hyperlink>
      <w:r w:rsidRPr="004257D0">
        <w:rPr>
          <w:rFonts w:eastAsiaTheme="minorHAnsi"/>
          <w:sz w:val="16"/>
          <w:szCs w:val="16"/>
          <w:lang w:eastAsia="en-US"/>
        </w:rPr>
        <w:t>.</w:t>
      </w:r>
    </w:p>
    <w:p w:rsidR="004257D0" w:rsidRPr="004257D0" w:rsidRDefault="004257D0" w:rsidP="004257D0">
      <w:pPr>
        <w:widowControl w:val="0"/>
        <w:numPr>
          <w:ilvl w:val="0"/>
          <w:numId w:val="17"/>
        </w:numPr>
        <w:tabs>
          <w:tab w:val="left" w:pos="1111"/>
        </w:tabs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4257D0">
        <w:rPr>
          <w:rFonts w:eastAsiaTheme="minorHAnsi"/>
          <w:sz w:val="16"/>
          <w:szCs w:val="16"/>
          <w:lang w:eastAsia="en-US"/>
        </w:rPr>
        <w:t>Контроль за</w:t>
      </w:r>
      <w:proofErr w:type="gramEnd"/>
      <w:r w:rsidRPr="004257D0">
        <w:rPr>
          <w:rFonts w:eastAsiaTheme="minorHAnsi"/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Глава Каратузского сельсовета                                                                А.А Саар</w:t>
      </w: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ind w:left="5670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Приложение № 1 к постановлению</w:t>
      </w:r>
    </w:p>
    <w:p w:rsidR="004257D0" w:rsidRPr="004257D0" w:rsidRDefault="004257D0" w:rsidP="004257D0">
      <w:pPr>
        <w:ind w:left="5670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       от 17.07.2024 г. № 96- </w:t>
      </w:r>
      <w:proofErr w:type="gramStart"/>
      <w:r w:rsidRPr="004257D0">
        <w:rPr>
          <w:rFonts w:eastAsiaTheme="minorHAnsi"/>
          <w:sz w:val="16"/>
          <w:szCs w:val="16"/>
          <w:lang w:eastAsia="en-US"/>
        </w:rPr>
        <w:t>П</w:t>
      </w:r>
      <w:proofErr w:type="gramEnd"/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widowControl w:val="0"/>
        <w:jc w:val="center"/>
        <w:rPr>
          <w:b/>
          <w:bCs/>
          <w:sz w:val="16"/>
          <w:szCs w:val="16"/>
          <w:lang w:eastAsia="en-US"/>
        </w:rPr>
      </w:pPr>
      <w:bookmarkStart w:id="0" w:name="bookmark2"/>
      <w:r w:rsidRPr="004257D0">
        <w:rPr>
          <w:b/>
          <w:bCs/>
          <w:sz w:val="16"/>
          <w:szCs w:val="16"/>
          <w:lang w:eastAsia="en-US"/>
        </w:rPr>
        <w:t>Поряд</w:t>
      </w:r>
      <w:bookmarkEnd w:id="0"/>
      <w:r w:rsidRPr="004257D0">
        <w:rPr>
          <w:b/>
          <w:bCs/>
          <w:sz w:val="16"/>
          <w:szCs w:val="16"/>
          <w:lang w:eastAsia="en-US"/>
        </w:rPr>
        <w:t>ок</w:t>
      </w:r>
    </w:p>
    <w:p w:rsidR="004257D0" w:rsidRPr="004257D0" w:rsidRDefault="004257D0" w:rsidP="004257D0">
      <w:pPr>
        <w:widowControl w:val="0"/>
        <w:jc w:val="center"/>
        <w:rPr>
          <w:b/>
          <w:bCs/>
          <w:sz w:val="16"/>
          <w:szCs w:val="16"/>
          <w:lang w:eastAsia="en-US"/>
        </w:rPr>
      </w:pPr>
      <w:r w:rsidRPr="004257D0">
        <w:rPr>
          <w:b/>
          <w:bCs/>
          <w:sz w:val="16"/>
          <w:szCs w:val="16"/>
          <w:lang w:eastAsia="en-US"/>
        </w:rPr>
        <w:t xml:space="preserve">приема предложений от населения о выборе общественной территории </w:t>
      </w:r>
      <w:r w:rsidRPr="004257D0">
        <w:rPr>
          <w:b/>
          <w:bCs/>
          <w:sz w:val="16"/>
          <w:szCs w:val="16"/>
          <w:lang w:eastAsia="en-US"/>
        </w:rPr>
        <w:br/>
        <w:t xml:space="preserve">и предлагаемых мероприятиях для участия в конкурсе </w:t>
      </w:r>
      <w:r w:rsidRPr="004257D0">
        <w:rPr>
          <w:b/>
          <w:bCs/>
          <w:sz w:val="16"/>
          <w:szCs w:val="16"/>
          <w:lang w:eastAsia="en-US"/>
        </w:rPr>
        <w:br/>
        <w:t>«Лучшие проекты создания комфортной городской среды»</w:t>
      </w: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Настоящий Порядок приема предложений от населения о выборе общественной территории и предлагаемых мероприятиях для участия в конкурсе «Лучшие проекты создания комфортной городской среды» (далее – Порядок) разработан в целях определения предлагаемых мероприятиях и выбора общественной территории для участия в конкурсе «Лучшие проекты создания комфортной городской (сельской) среды.</w:t>
      </w:r>
    </w:p>
    <w:p w:rsidR="004257D0" w:rsidRPr="004257D0" w:rsidRDefault="004257D0" w:rsidP="004257D0">
      <w:pPr>
        <w:widowControl w:val="0"/>
        <w:tabs>
          <w:tab w:val="left" w:pos="1057"/>
        </w:tabs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1. Предложения о выборе территории и комплексе мероприятий вправе подавать жители села Каратузское.</w:t>
      </w:r>
    </w:p>
    <w:p w:rsidR="004257D0" w:rsidRPr="004257D0" w:rsidRDefault="004257D0" w:rsidP="004257D0">
      <w:pPr>
        <w:widowControl w:val="0"/>
        <w:tabs>
          <w:tab w:val="left" w:pos="1096"/>
        </w:tabs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2. Предложения принимаются: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lang w:eastAsia="en-US"/>
        </w:rPr>
      </w:pPr>
      <w:r w:rsidRPr="004257D0">
        <w:rPr>
          <w:color w:val="000000"/>
          <w:sz w:val="16"/>
          <w:szCs w:val="16"/>
          <w:shd w:val="clear" w:color="auto" w:fill="FFFFFF"/>
          <w:lang w:bidi="ru-RU"/>
        </w:rPr>
        <w:t xml:space="preserve">- в письменной форме в пунктах сбора предложений, </w:t>
      </w:r>
      <w:r w:rsidRPr="004257D0">
        <w:rPr>
          <w:bCs/>
          <w:sz w:val="16"/>
          <w:szCs w:val="16"/>
          <w:lang w:eastAsia="en-US"/>
        </w:rPr>
        <w:t>определенных в приложении № 2 к настоящему Постановлению;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lang w:eastAsia="en-US"/>
        </w:rPr>
      </w:pPr>
      <w:r w:rsidRPr="004257D0">
        <w:rPr>
          <w:bCs/>
          <w:sz w:val="16"/>
          <w:szCs w:val="16"/>
          <w:lang w:eastAsia="en-US"/>
        </w:rPr>
        <w:lastRenderedPageBreak/>
        <w:t>- в письменной форме по результатам организованных опросов, анкетирования и иных мероприятий;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u w:val="single"/>
          <w:lang w:eastAsia="en-US"/>
        </w:rPr>
      </w:pPr>
      <w:r w:rsidRPr="004257D0">
        <w:rPr>
          <w:bCs/>
          <w:sz w:val="16"/>
          <w:szCs w:val="16"/>
          <w:lang w:eastAsia="en-US"/>
        </w:rPr>
        <w:t xml:space="preserve">- в электронной форме путем направления сообщения на адрес электронной почты: </w:t>
      </w:r>
      <w:hyperlink r:id="rId12" w:history="1">
        <w:r w:rsidRPr="004257D0">
          <w:rPr>
            <w:bCs/>
            <w:color w:val="0000FF"/>
            <w:sz w:val="16"/>
            <w:szCs w:val="16"/>
            <w:u w:val="single"/>
            <w:lang w:val="en-US" w:eastAsia="en-US"/>
          </w:rPr>
          <w:t>karatss</w:t>
        </w:r>
        <w:r w:rsidRPr="004257D0">
          <w:rPr>
            <w:bCs/>
            <w:color w:val="0000FF"/>
            <w:sz w:val="16"/>
            <w:szCs w:val="16"/>
            <w:u w:val="single"/>
            <w:lang w:eastAsia="en-US"/>
          </w:rPr>
          <w:t>@</w:t>
        </w:r>
        <w:r w:rsidRPr="004257D0">
          <w:rPr>
            <w:bCs/>
            <w:color w:val="0000FF"/>
            <w:sz w:val="16"/>
            <w:szCs w:val="16"/>
            <w:u w:val="single"/>
            <w:lang w:val="en-US" w:eastAsia="en-US"/>
          </w:rPr>
          <w:t>mail</w:t>
        </w:r>
        <w:r w:rsidRPr="004257D0">
          <w:rPr>
            <w:bCs/>
            <w:color w:val="0000FF"/>
            <w:sz w:val="16"/>
            <w:szCs w:val="16"/>
            <w:u w:val="single"/>
            <w:lang w:eastAsia="en-US"/>
          </w:rPr>
          <w:t>.</w:t>
        </w:r>
        <w:proofErr w:type="spellStart"/>
        <w:r w:rsidRPr="004257D0">
          <w:rPr>
            <w:bCs/>
            <w:color w:val="0000FF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4257D0">
        <w:rPr>
          <w:bCs/>
          <w:sz w:val="16"/>
          <w:szCs w:val="16"/>
          <w:u w:val="single"/>
          <w:lang w:eastAsia="en-US"/>
        </w:rPr>
        <w:t>.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lang w:eastAsia="en-US"/>
        </w:rPr>
      </w:pPr>
      <w:r w:rsidRPr="004257D0">
        <w:rPr>
          <w:bCs/>
          <w:sz w:val="16"/>
          <w:szCs w:val="16"/>
          <w:lang w:eastAsia="en-US"/>
        </w:rPr>
        <w:t>3. Предложения принимаются в свободном изложении и в сроки, установленные настоящим постановлением.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lang w:eastAsia="en-US"/>
        </w:rPr>
      </w:pPr>
      <w:r w:rsidRPr="004257D0">
        <w:rPr>
          <w:bCs/>
          <w:sz w:val="16"/>
          <w:szCs w:val="16"/>
          <w:lang w:eastAsia="en-US"/>
        </w:rPr>
        <w:t xml:space="preserve">4. Общественная комиссия в срок </w:t>
      </w:r>
      <w:r w:rsidRPr="004257D0">
        <w:rPr>
          <w:rFonts w:eastAsiaTheme="minorHAnsi"/>
          <w:b/>
          <w:color w:val="000000"/>
          <w:sz w:val="16"/>
          <w:szCs w:val="16"/>
          <w:lang w:bidi="ru-RU"/>
        </w:rPr>
        <w:t xml:space="preserve">не позднее 05 августа 2024 года </w:t>
      </w:r>
      <w:r w:rsidRPr="004257D0">
        <w:rPr>
          <w:bCs/>
          <w:sz w:val="16"/>
          <w:szCs w:val="16"/>
          <w:lang w:eastAsia="en-US"/>
        </w:rPr>
        <w:t>на очном заседании по итогам приема поступивших предложений от населения определяет общественную территорию, а также комплекс предлагаемых мероприятий для участия в конкурсе «Лучшие проекты создания комфортной городской (сельской) среды на территории Каратузского сельсовета.</w:t>
      </w:r>
    </w:p>
    <w:p w:rsidR="004257D0" w:rsidRPr="004257D0" w:rsidRDefault="004257D0" w:rsidP="004257D0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5.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4257D0" w:rsidRPr="004257D0" w:rsidRDefault="004257D0" w:rsidP="004257D0">
      <w:pPr>
        <w:widowControl w:val="0"/>
        <w:tabs>
          <w:tab w:val="left" w:pos="943"/>
        </w:tabs>
        <w:ind w:firstLine="709"/>
        <w:jc w:val="both"/>
        <w:rPr>
          <w:bCs/>
          <w:sz w:val="16"/>
          <w:szCs w:val="16"/>
          <w:lang w:eastAsia="en-US"/>
        </w:rPr>
      </w:pPr>
      <w:r w:rsidRPr="004257D0">
        <w:rPr>
          <w:bCs/>
          <w:sz w:val="16"/>
          <w:szCs w:val="16"/>
          <w:lang w:eastAsia="en-US"/>
        </w:rPr>
        <w:t>6. Протокол заседания общественной комиссии подлежит опубликованию в течение 2 рабочих дней в средствах массовой информации и на официальном сайте</w:t>
      </w:r>
      <w:r w:rsidRPr="004257D0">
        <w:rPr>
          <w:rFonts w:eastAsiaTheme="minorHAnsi"/>
          <w:bCs/>
          <w:i/>
          <w:iCs/>
          <w:color w:val="000000"/>
          <w:sz w:val="16"/>
          <w:szCs w:val="16"/>
          <w:shd w:val="clear" w:color="auto" w:fill="FFFFFF"/>
          <w:lang w:bidi="ru-RU"/>
        </w:rPr>
        <w:t xml:space="preserve"> администрации Каратузского сельсовета </w:t>
      </w:r>
      <w:hyperlink r:id="rId13" w:history="1">
        <w:r w:rsidRPr="004257D0">
          <w:rPr>
            <w:bCs/>
            <w:color w:val="0000FF"/>
            <w:sz w:val="16"/>
            <w:szCs w:val="16"/>
            <w:u w:val="single"/>
            <w:lang w:eastAsia="en-US"/>
          </w:rPr>
          <w:t>http://www.karatuzskoe24.ru/</w:t>
        </w:r>
      </w:hyperlink>
      <w:r w:rsidRPr="004257D0">
        <w:rPr>
          <w:bCs/>
          <w:color w:val="0000FF"/>
          <w:sz w:val="16"/>
          <w:szCs w:val="16"/>
          <w:u w:val="single"/>
          <w:lang w:eastAsia="en-US"/>
        </w:rPr>
        <w:t xml:space="preserve"> </w:t>
      </w:r>
      <w:r w:rsidRPr="004257D0">
        <w:rPr>
          <w:bCs/>
          <w:sz w:val="16"/>
          <w:szCs w:val="16"/>
          <w:lang w:eastAsia="en-US"/>
        </w:rPr>
        <w:t>в информационн</w:t>
      </w:r>
      <w:proofErr w:type="gramStart"/>
      <w:r w:rsidRPr="004257D0">
        <w:rPr>
          <w:bCs/>
          <w:sz w:val="16"/>
          <w:szCs w:val="16"/>
          <w:lang w:eastAsia="en-US"/>
        </w:rPr>
        <w:t>о-</w:t>
      </w:r>
      <w:proofErr w:type="gramEnd"/>
      <w:r w:rsidRPr="004257D0">
        <w:rPr>
          <w:bCs/>
          <w:sz w:val="16"/>
          <w:szCs w:val="16"/>
          <w:lang w:eastAsia="en-US"/>
        </w:rPr>
        <w:t xml:space="preserve"> телекоммуникационной сети «Интернет».</w:t>
      </w: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ind w:left="5529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>Приложение № 2 к постановлению</w:t>
      </w:r>
    </w:p>
    <w:p w:rsidR="004257D0" w:rsidRPr="004257D0" w:rsidRDefault="004257D0" w:rsidP="004257D0">
      <w:pPr>
        <w:ind w:left="5670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от 17.07.2024 г. №96- </w:t>
      </w:r>
      <w:proofErr w:type="gramStart"/>
      <w:r w:rsidRPr="004257D0">
        <w:rPr>
          <w:rFonts w:eastAsiaTheme="minorHAnsi"/>
          <w:sz w:val="16"/>
          <w:szCs w:val="16"/>
          <w:lang w:eastAsia="en-US"/>
        </w:rPr>
        <w:t>П</w:t>
      </w:r>
      <w:proofErr w:type="gramEnd"/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widowControl w:val="0"/>
        <w:jc w:val="center"/>
        <w:rPr>
          <w:b/>
          <w:bCs/>
          <w:sz w:val="16"/>
          <w:szCs w:val="16"/>
          <w:lang w:eastAsia="en-US"/>
        </w:rPr>
      </w:pPr>
      <w:r w:rsidRPr="004257D0">
        <w:rPr>
          <w:b/>
          <w:bCs/>
          <w:sz w:val="16"/>
          <w:szCs w:val="16"/>
          <w:lang w:eastAsia="en-US"/>
        </w:rPr>
        <w:t>ПЕРЕЧЕНЬ</w:t>
      </w:r>
    </w:p>
    <w:p w:rsidR="004257D0" w:rsidRPr="004257D0" w:rsidRDefault="004257D0" w:rsidP="004257D0">
      <w:pPr>
        <w:widowControl w:val="0"/>
        <w:shd w:val="clear" w:color="auto" w:fill="FFFFFF"/>
        <w:jc w:val="center"/>
        <w:rPr>
          <w:b/>
          <w:bCs/>
          <w:sz w:val="16"/>
          <w:szCs w:val="16"/>
          <w:lang w:eastAsia="en-US"/>
        </w:rPr>
      </w:pPr>
      <w:r w:rsidRPr="004257D0">
        <w:rPr>
          <w:b/>
          <w:bCs/>
          <w:sz w:val="16"/>
          <w:szCs w:val="16"/>
          <w:lang w:eastAsia="en-US"/>
        </w:rPr>
        <w:t xml:space="preserve">Пунктов приема предложений от населения о выборе общественной территории и предлагаемых мероприятиях для участия в конкурсе </w:t>
      </w:r>
    </w:p>
    <w:p w:rsidR="004257D0" w:rsidRPr="004257D0" w:rsidRDefault="004257D0" w:rsidP="004257D0">
      <w:pPr>
        <w:widowControl w:val="0"/>
        <w:jc w:val="center"/>
        <w:rPr>
          <w:rFonts w:eastAsiaTheme="minorHAnsi"/>
          <w:b/>
          <w:color w:val="000000"/>
          <w:sz w:val="16"/>
          <w:szCs w:val="16"/>
          <w:u w:val="single"/>
          <w:lang w:bidi="ru-RU"/>
        </w:rPr>
      </w:pPr>
      <w:r w:rsidRPr="004257D0">
        <w:rPr>
          <w:b/>
          <w:bCs/>
          <w:sz w:val="16"/>
          <w:szCs w:val="16"/>
          <w:lang w:eastAsia="en-US"/>
        </w:rPr>
        <w:t xml:space="preserve">«Лучшие проекты создания комфортной городской среды» </w:t>
      </w:r>
    </w:p>
    <w:p w:rsidR="004257D0" w:rsidRPr="004257D0" w:rsidRDefault="004257D0" w:rsidP="004257D0">
      <w:pPr>
        <w:widowControl w:val="0"/>
        <w:jc w:val="both"/>
        <w:rPr>
          <w:b/>
          <w:bCs/>
          <w:sz w:val="16"/>
          <w:szCs w:val="16"/>
          <w:lang w:eastAsia="en-US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928"/>
        <w:gridCol w:w="3336"/>
        <w:gridCol w:w="2568"/>
      </w:tblGrid>
      <w:tr w:rsidR="004257D0" w:rsidRPr="004257D0" w:rsidTr="00C87DE2">
        <w:trPr>
          <w:trHeight w:hRule="exact" w:val="950"/>
        </w:trPr>
        <w:tc>
          <w:tcPr>
            <w:tcW w:w="653" w:type="dxa"/>
            <w:shd w:val="clear" w:color="auto" w:fill="FFFFFF"/>
            <w:vAlign w:val="center"/>
          </w:tcPr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№</w:t>
            </w:r>
          </w:p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п</w:t>
            </w:r>
            <w:proofErr w:type="gramEnd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/п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Наименование объекта по приему предложений</w:t>
            </w:r>
          </w:p>
        </w:tc>
        <w:tc>
          <w:tcPr>
            <w:tcW w:w="3336" w:type="dxa"/>
            <w:shd w:val="clear" w:color="auto" w:fill="FFFFFF"/>
            <w:vAlign w:val="bottom"/>
          </w:tcPr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Адрес расположения объекта по приему предложений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Период (часы) приёма предложений</w:t>
            </w:r>
          </w:p>
        </w:tc>
      </w:tr>
      <w:tr w:rsidR="004257D0" w:rsidRPr="004257D0" w:rsidTr="00C87DE2">
        <w:trPr>
          <w:trHeight w:hRule="exact" w:val="950"/>
        </w:trPr>
        <w:tc>
          <w:tcPr>
            <w:tcW w:w="653" w:type="dxa"/>
            <w:shd w:val="clear" w:color="auto" w:fill="FFFFFF"/>
            <w:vAlign w:val="center"/>
          </w:tcPr>
          <w:p w:rsidR="004257D0" w:rsidRPr="004257D0" w:rsidRDefault="004257D0" w:rsidP="004257D0">
            <w:pPr>
              <w:ind w:left="57" w:right="57"/>
              <w:jc w:val="both"/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2928" w:type="dxa"/>
            <w:shd w:val="clear" w:color="auto" w:fill="FFFFFF"/>
            <w:vAlign w:val="center"/>
          </w:tcPr>
          <w:p w:rsidR="004257D0" w:rsidRPr="004257D0" w:rsidRDefault="004257D0" w:rsidP="004257D0">
            <w:pPr>
              <w:ind w:left="57" w:right="57"/>
              <w:jc w:val="both"/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Администрация Каратузского сельсовета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4257D0" w:rsidRPr="004257D0" w:rsidRDefault="004257D0" w:rsidP="004257D0">
            <w:pPr>
              <w:ind w:left="57" w:right="57"/>
              <w:jc w:val="both"/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</w:pPr>
            <w:proofErr w:type="spellStart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с</w:t>
            </w:r>
            <w:proofErr w:type="gramStart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.К</w:t>
            </w:r>
            <w:proofErr w:type="gramEnd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аратузское</w:t>
            </w:r>
            <w:proofErr w:type="spellEnd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ул.Ленина</w:t>
            </w:r>
            <w:proofErr w:type="spellEnd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 xml:space="preserve">, д.30, </w:t>
            </w:r>
            <w:proofErr w:type="spellStart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каб</w:t>
            </w:r>
            <w:proofErr w:type="spellEnd"/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. №1, №4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8.00 – 12.00</w:t>
            </w:r>
          </w:p>
          <w:p w:rsidR="004257D0" w:rsidRPr="004257D0" w:rsidRDefault="004257D0" w:rsidP="004257D0">
            <w:pPr>
              <w:ind w:left="57" w:right="57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</w:pPr>
            <w:r w:rsidRPr="004257D0">
              <w:rPr>
                <w:rFonts w:eastAsiaTheme="minorHAnsi"/>
                <w:bCs/>
                <w:color w:val="000000"/>
                <w:sz w:val="16"/>
                <w:szCs w:val="16"/>
                <w:lang w:bidi="ru-RU"/>
              </w:rPr>
              <w:t>13.00 – 17.00</w:t>
            </w:r>
          </w:p>
        </w:tc>
      </w:tr>
    </w:tbl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</w:p>
    <w:p w:rsidR="004257D0" w:rsidRPr="004257D0" w:rsidRDefault="004257D0" w:rsidP="004257D0">
      <w:pPr>
        <w:jc w:val="both"/>
        <w:rPr>
          <w:rFonts w:eastAsiaTheme="minorHAnsi"/>
          <w:sz w:val="16"/>
          <w:szCs w:val="16"/>
          <w:lang w:eastAsia="en-US"/>
        </w:rPr>
      </w:pPr>
      <w:r w:rsidRPr="004257D0">
        <w:rPr>
          <w:rFonts w:eastAsiaTheme="minorHAnsi"/>
          <w:sz w:val="16"/>
          <w:szCs w:val="16"/>
          <w:lang w:eastAsia="en-US"/>
        </w:rPr>
        <w:t xml:space="preserve"> </w:t>
      </w:r>
    </w:p>
    <w:p w:rsidR="004257D0" w:rsidRPr="004257D0" w:rsidRDefault="004257D0" w:rsidP="004257D0">
      <w:pPr>
        <w:jc w:val="center"/>
        <w:rPr>
          <w:sz w:val="16"/>
          <w:szCs w:val="16"/>
        </w:rPr>
      </w:pPr>
      <w:r w:rsidRPr="004257D0">
        <w:rPr>
          <w:noProof/>
          <w:sz w:val="16"/>
          <w:szCs w:val="16"/>
        </w:rPr>
        <w:drawing>
          <wp:inline distT="0" distB="0" distL="0" distR="0" wp14:anchorId="70EF05D6" wp14:editId="1CBFE39F">
            <wp:extent cx="291616" cy="370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чб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37" cy="38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7D0" w:rsidRPr="004257D0" w:rsidRDefault="004257D0" w:rsidP="004257D0">
      <w:pPr>
        <w:jc w:val="center"/>
        <w:rPr>
          <w:sz w:val="16"/>
          <w:szCs w:val="16"/>
        </w:rPr>
      </w:pPr>
      <w:r w:rsidRPr="004257D0">
        <w:rPr>
          <w:sz w:val="16"/>
          <w:szCs w:val="16"/>
        </w:rPr>
        <w:t>АДМИНИСТРАЦИЯ КАРАТУЗСКОГО СЕЛЬСОВЕТА</w:t>
      </w:r>
    </w:p>
    <w:p w:rsidR="004257D0" w:rsidRPr="004257D0" w:rsidRDefault="004257D0" w:rsidP="004257D0">
      <w:pPr>
        <w:jc w:val="center"/>
        <w:rPr>
          <w:sz w:val="16"/>
          <w:szCs w:val="16"/>
        </w:rPr>
      </w:pPr>
    </w:p>
    <w:p w:rsidR="004257D0" w:rsidRDefault="004257D0" w:rsidP="004257D0">
      <w:pPr>
        <w:jc w:val="center"/>
        <w:rPr>
          <w:sz w:val="16"/>
          <w:szCs w:val="16"/>
        </w:rPr>
      </w:pPr>
      <w:r w:rsidRPr="004257D0">
        <w:rPr>
          <w:sz w:val="16"/>
          <w:szCs w:val="16"/>
        </w:rPr>
        <w:t>ПОСТАНОВЛЕНИЕ</w:t>
      </w:r>
    </w:p>
    <w:p w:rsidR="004257D0" w:rsidRPr="004257D0" w:rsidRDefault="004257D0" w:rsidP="004257D0">
      <w:pPr>
        <w:jc w:val="center"/>
        <w:rPr>
          <w:sz w:val="16"/>
          <w:szCs w:val="16"/>
        </w:rPr>
      </w:pPr>
    </w:p>
    <w:p w:rsidR="004257D0" w:rsidRPr="004257D0" w:rsidRDefault="004257D0" w:rsidP="004257D0">
      <w:pPr>
        <w:jc w:val="center"/>
        <w:rPr>
          <w:sz w:val="16"/>
          <w:szCs w:val="16"/>
        </w:rPr>
      </w:pPr>
      <w:r w:rsidRPr="004257D0">
        <w:rPr>
          <w:sz w:val="16"/>
          <w:szCs w:val="16"/>
        </w:rPr>
        <w:t>31.07.2024 г.                              с. Каратузское                                  №100 -</w:t>
      </w:r>
      <w:proofErr w:type="gramStart"/>
      <w:r w:rsidRPr="004257D0">
        <w:rPr>
          <w:sz w:val="16"/>
          <w:szCs w:val="16"/>
        </w:rPr>
        <w:t>П</w:t>
      </w:r>
      <w:proofErr w:type="gramEnd"/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ind w:right="3401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Об утверждении Положения о проведении конкурса «Лучшая усадьба 2024» на территории Каратузского сельсовета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В целях стимулирования участия граждан в работах по благоустройству, устройства (создания) комфортных условий для проживания граждан на территории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Уставом Каратузского сельсовета, ПОСТАНОВЛЯЮ: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1. Утвердить Положение о проведении конкурса «Лучшая усадьба 2024» на территории Каратузского сельсовета (Приложение № 1).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2. Создать комиссию по подведению итогов конкурса «Лучшая усадьба 2024» (Приложение № 2)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3. Определить сроки проведения конкурса с 05 августа по 19 августа 2024 года.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4. </w:t>
      </w:r>
      <w:proofErr w:type="gramStart"/>
      <w:r w:rsidRPr="004257D0">
        <w:rPr>
          <w:sz w:val="16"/>
          <w:szCs w:val="16"/>
        </w:rPr>
        <w:t>Контроль за</w:t>
      </w:r>
      <w:proofErr w:type="gramEnd"/>
      <w:r w:rsidRPr="004257D0">
        <w:rPr>
          <w:sz w:val="16"/>
          <w:szCs w:val="16"/>
        </w:rPr>
        <w:t xml:space="preserve"> исполнением настоящего постановления возложить на Ходакова А.С., ведущего специалиста по вопросам ЖКХ, благоустройства, транспорта и строительства.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5. Постановление вступает в силу со дня его принятия и подлежит опубликованию в печатном издании органа местного самоуправления Каратузского сельсовета «Каратузский вестник».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>Глава администрации</w:t>
      </w:r>
    </w:p>
    <w:p w:rsidR="004257D0" w:rsidRPr="004257D0" w:rsidRDefault="004257D0" w:rsidP="004257D0">
      <w:pPr>
        <w:jc w:val="both"/>
        <w:rPr>
          <w:sz w:val="16"/>
          <w:szCs w:val="16"/>
        </w:rPr>
        <w:sectPr w:rsidR="004257D0" w:rsidRPr="004257D0" w:rsidSect="007A54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57D0">
        <w:rPr>
          <w:sz w:val="16"/>
          <w:szCs w:val="16"/>
        </w:rPr>
        <w:t xml:space="preserve"> Каратузского сельсовета                                                          А.А. Саар </w:t>
      </w:r>
    </w:p>
    <w:p w:rsidR="004257D0" w:rsidRPr="004257D0" w:rsidRDefault="004257D0" w:rsidP="004257D0">
      <w:pPr>
        <w:ind w:left="5670"/>
        <w:jc w:val="both"/>
        <w:rPr>
          <w:sz w:val="16"/>
          <w:szCs w:val="16"/>
        </w:rPr>
      </w:pPr>
      <w:r w:rsidRPr="004257D0">
        <w:rPr>
          <w:sz w:val="16"/>
          <w:szCs w:val="16"/>
        </w:rPr>
        <w:lastRenderedPageBreak/>
        <w:t xml:space="preserve">Приложение № 1 </w:t>
      </w:r>
    </w:p>
    <w:p w:rsidR="004257D0" w:rsidRPr="004257D0" w:rsidRDefault="004257D0" w:rsidP="004257D0">
      <w:pPr>
        <w:ind w:left="5670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к постановлению администрации Каратузского сельсовета № 100 -</w:t>
      </w:r>
      <w:proofErr w:type="gramStart"/>
      <w:r w:rsidRPr="004257D0">
        <w:rPr>
          <w:sz w:val="16"/>
          <w:szCs w:val="16"/>
        </w:rPr>
        <w:t>П</w:t>
      </w:r>
      <w:proofErr w:type="gramEnd"/>
      <w:r w:rsidRPr="004257D0">
        <w:rPr>
          <w:sz w:val="16"/>
          <w:szCs w:val="16"/>
        </w:rPr>
        <w:t xml:space="preserve"> от 31.07.2024г.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center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ПОЛОЖЕНИЕ</w:t>
      </w:r>
    </w:p>
    <w:p w:rsidR="004257D0" w:rsidRPr="004257D0" w:rsidRDefault="004257D0" w:rsidP="004257D0">
      <w:pPr>
        <w:jc w:val="center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О проведении конкурса «Лучшая усадьба 2024» на территории Каратузского сельсовета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 </w:t>
      </w: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1. Общие положения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1.1. 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Каратузского сельсовета и определяет порядок организации проведения конкурса «Лучшая усадьба 2024» (далее – Конкурса) на территории Каратузского сельсовета.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>1.2. Организатор конкурса: администрация Каратузского сельсовета, Каратузский сельский Совет депутатов.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 </w:t>
      </w: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2. Цели и задачи конкурса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2.1. Целями конкурса являются: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формирование у населения бережного отношения к природе, воспитание чувства ответственности за свою «малую родину», уважение к ее истории, традициям, быту и укладу жизни;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распространение опыта лучших дворов.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2.2. Задачами конкурса являются: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улучшение внешнего вида и санитарного состояния поселений Каратузского сельсовета;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выявление и поощрение социально-активных жителей муниципального образования;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увеличение количества жителей, занимающихся благоустройством территории муниципального образования.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 </w:t>
      </w: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3. Участники конкурса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3.1. Конкурс проводится среди владельцев индивидуальных жилых и многоквартирных домов, расположенных на территории муниципального образования.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3.2. Возраст участников не ограничен. 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3.3 Победители предыдущего года могут подать заявки в номинации на приз комиссии. Участие в общем конкурсе не принимают.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 </w:t>
      </w: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4. Критерии оценки конкурса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>4.1. При подведении итогов конкурса учитываются следующие критерии: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благоустройство двора и прилегающей территории, включая придорожную часть домовладения;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ухоженность фасада домостроения и ограждения усадьбы;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наличие информационного указателя с номером дома и (или) наименованием улицы;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наличие зелени (кустарников, цветов у домов);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- творческая индивидуальность, оригинальность оформления усадьбы и прилегающей территории.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5. Порядок проведения конкурса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5.1. Заявки для участия в Конкурсе, согласно Приложения к Положению, принимаются в приёмной администрации Каратузского сельсовета по адресу: с. Каратузское, </w:t>
      </w:r>
      <w:proofErr w:type="spellStart"/>
      <w:r w:rsidRPr="004257D0">
        <w:rPr>
          <w:sz w:val="16"/>
          <w:szCs w:val="16"/>
        </w:rPr>
        <w:t>ул</w:t>
      </w:r>
      <w:proofErr w:type="gramStart"/>
      <w:r w:rsidRPr="004257D0">
        <w:rPr>
          <w:sz w:val="16"/>
          <w:szCs w:val="16"/>
        </w:rPr>
        <w:t>.Л</w:t>
      </w:r>
      <w:proofErr w:type="gramEnd"/>
      <w:r w:rsidRPr="004257D0">
        <w:rPr>
          <w:sz w:val="16"/>
          <w:szCs w:val="16"/>
        </w:rPr>
        <w:t>енина</w:t>
      </w:r>
      <w:proofErr w:type="spellEnd"/>
      <w:r w:rsidRPr="004257D0">
        <w:rPr>
          <w:sz w:val="16"/>
          <w:szCs w:val="16"/>
        </w:rPr>
        <w:t xml:space="preserve">, д.30, тел. 21-4-42, 21-6-45 или на адрес электронной почты: </w:t>
      </w:r>
      <w:hyperlink r:id="rId15" w:history="1">
        <w:r w:rsidRPr="004257D0">
          <w:rPr>
            <w:color w:val="0000FF"/>
            <w:sz w:val="16"/>
            <w:szCs w:val="16"/>
            <w:u w:val="single"/>
            <w:lang w:val="en-US"/>
          </w:rPr>
          <w:t>karatss</w:t>
        </w:r>
        <w:r w:rsidRPr="004257D0">
          <w:rPr>
            <w:color w:val="0000FF"/>
            <w:sz w:val="16"/>
            <w:szCs w:val="16"/>
            <w:u w:val="single"/>
          </w:rPr>
          <w:t>@mail.ru</w:t>
        </w:r>
      </w:hyperlink>
      <w:r w:rsidRPr="004257D0">
        <w:rPr>
          <w:color w:val="0000FF"/>
          <w:sz w:val="16"/>
          <w:szCs w:val="16"/>
          <w:u w:val="single"/>
        </w:rPr>
        <w:t xml:space="preserve"> до 16.08.2024 включительно.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5.2. Подготовку, проведение, подведение итогов конкурса осуществляет конкурсная комиссия, утверждённая настоящим Постановлением.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5.3. Комиссия производит осмотр и оценку представленных на конкурс объектов в соответствии с критериями, определенными настоящим Положением, с выездом на место.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5.4. Итоги конкурса оформляются протоколом, в котором определяются победители (три призовых места: первое, второе, третье). Результаты конкурса публикуются в средствах массовой информации.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5.5. Победители конкурса награждаются ценными призами и грамотами. 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  <w:r w:rsidRPr="004257D0">
        <w:rPr>
          <w:sz w:val="16"/>
          <w:szCs w:val="16"/>
        </w:rPr>
        <w:t xml:space="preserve"> </w:t>
      </w:r>
    </w:p>
    <w:p w:rsidR="004257D0" w:rsidRPr="004257D0" w:rsidRDefault="004257D0" w:rsidP="004257D0">
      <w:pPr>
        <w:jc w:val="both"/>
        <w:rPr>
          <w:b/>
          <w:sz w:val="16"/>
          <w:szCs w:val="16"/>
        </w:rPr>
      </w:pPr>
      <w:r w:rsidRPr="004257D0">
        <w:rPr>
          <w:b/>
          <w:sz w:val="16"/>
          <w:szCs w:val="16"/>
        </w:rPr>
        <w:t>6. Призовой фонд конкурса</w:t>
      </w:r>
    </w:p>
    <w:p w:rsidR="004257D0" w:rsidRPr="004257D0" w:rsidRDefault="004257D0" w:rsidP="004257D0">
      <w:pPr>
        <w:ind w:firstLine="708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6.1. Финансирование конкурса производится за счёт средств МБУК «КС Каратузского района».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ind w:left="5387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Приложение</w:t>
      </w:r>
    </w:p>
    <w:p w:rsidR="004257D0" w:rsidRPr="004257D0" w:rsidRDefault="004257D0" w:rsidP="004257D0">
      <w:pPr>
        <w:ind w:left="5387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к Положению о проведении конкурса «Лучшая усадьба 2024» на территории Каратузского сельсовета</w:t>
      </w:r>
    </w:p>
    <w:p w:rsidR="004257D0" w:rsidRPr="004257D0" w:rsidRDefault="004257D0" w:rsidP="004257D0">
      <w:pPr>
        <w:jc w:val="both"/>
        <w:rPr>
          <w:sz w:val="16"/>
          <w:szCs w:val="16"/>
        </w:rPr>
      </w:pPr>
    </w:p>
    <w:p w:rsidR="004257D0" w:rsidRPr="004257D0" w:rsidRDefault="004257D0" w:rsidP="004257D0">
      <w:pPr>
        <w:jc w:val="center"/>
        <w:rPr>
          <w:color w:val="000000"/>
          <w:sz w:val="16"/>
          <w:szCs w:val="16"/>
        </w:rPr>
      </w:pPr>
    </w:p>
    <w:p w:rsidR="004257D0" w:rsidRPr="004257D0" w:rsidRDefault="004257D0" w:rsidP="004257D0">
      <w:pPr>
        <w:jc w:val="center"/>
        <w:rPr>
          <w:b/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 xml:space="preserve"> </w:t>
      </w:r>
      <w:r w:rsidRPr="004257D0">
        <w:rPr>
          <w:b/>
          <w:color w:val="000000"/>
          <w:sz w:val="16"/>
          <w:szCs w:val="16"/>
        </w:rPr>
        <w:t>Заявка на участие в конкурсе «Лучшая усадьба 2024»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</w:p>
    <w:p w:rsidR="004257D0" w:rsidRPr="004257D0" w:rsidRDefault="004257D0" w:rsidP="004257D0">
      <w:pPr>
        <w:rPr>
          <w:color w:val="000000"/>
          <w:sz w:val="16"/>
          <w:szCs w:val="16"/>
        </w:rPr>
      </w:pP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>1. Ф.И.О. _____________________________________________________________.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 xml:space="preserve">2. Домашний адрес: 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>2.1. Населенный пункт __________________________________________________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>2.2. Улица _____________________________________________________________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>2.3. Номер дома ________________ номер квартиры__________________________</w:t>
      </w:r>
    </w:p>
    <w:p w:rsidR="004257D0" w:rsidRPr="004257D0" w:rsidRDefault="004257D0" w:rsidP="004257D0">
      <w:pPr>
        <w:rPr>
          <w:color w:val="000000"/>
          <w:sz w:val="16"/>
          <w:szCs w:val="16"/>
        </w:rPr>
      </w:pPr>
      <w:r w:rsidRPr="004257D0">
        <w:rPr>
          <w:color w:val="000000"/>
          <w:sz w:val="16"/>
          <w:szCs w:val="16"/>
        </w:rPr>
        <w:t>2.4. Контактный телефон ________________________________________________</w:t>
      </w:r>
    </w:p>
    <w:p w:rsidR="004257D0" w:rsidRPr="004257D0" w:rsidRDefault="004257D0" w:rsidP="004257D0">
      <w:pPr>
        <w:rPr>
          <w:rFonts w:ascii="Liberation Serif" w:hAnsi="Liberation Serif"/>
          <w:color w:val="000000"/>
          <w:sz w:val="16"/>
          <w:szCs w:val="16"/>
        </w:rPr>
      </w:pPr>
    </w:p>
    <w:p w:rsidR="004257D0" w:rsidRPr="004257D0" w:rsidRDefault="004257D0" w:rsidP="004257D0">
      <w:pPr>
        <w:rPr>
          <w:rFonts w:ascii="Liberation Serif" w:hAnsi="Liberation Serif"/>
          <w:color w:val="000000"/>
          <w:sz w:val="16"/>
          <w:szCs w:val="16"/>
        </w:rPr>
      </w:pPr>
      <w:r w:rsidRPr="004257D0">
        <w:rPr>
          <w:rFonts w:ascii="Liberation Serif" w:hAnsi="Liberation Serif"/>
          <w:color w:val="000000"/>
          <w:sz w:val="16"/>
          <w:szCs w:val="16"/>
        </w:rPr>
        <w:t xml:space="preserve">    дата                                                                                                    подпись</w:t>
      </w:r>
    </w:p>
    <w:p w:rsidR="004257D0" w:rsidRPr="004257D0" w:rsidRDefault="004257D0" w:rsidP="004257D0">
      <w:pPr>
        <w:jc w:val="both"/>
        <w:rPr>
          <w:sz w:val="16"/>
          <w:szCs w:val="16"/>
        </w:rPr>
        <w:sectPr w:rsidR="004257D0" w:rsidRPr="004257D0" w:rsidSect="007A54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7D0" w:rsidRPr="004257D0" w:rsidRDefault="004257D0" w:rsidP="004257D0">
      <w:pPr>
        <w:ind w:left="5670"/>
        <w:jc w:val="both"/>
        <w:rPr>
          <w:sz w:val="16"/>
          <w:szCs w:val="16"/>
        </w:rPr>
      </w:pPr>
      <w:r w:rsidRPr="004257D0">
        <w:rPr>
          <w:sz w:val="16"/>
          <w:szCs w:val="16"/>
        </w:rPr>
        <w:lastRenderedPageBreak/>
        <w:t xml:space="preserve">Приложение № 2 </w:t>
      </w:r>
    </w:p>
    <w:p w:rsidR="004257D0" w:rsidRPr="004257D0" w:rsidRDefault="004257D0" w:rsidP="004257D0">
      <w:pPr>
        <w:ind w:left="5670"/>
        <w:jc w:val="both"/>
        <w:rPr>
          <w:sz w:val="16"/>
          <w:szCs w:val="16"/>
        </w:rPr>
      </w:pPr>
      <w:r w:rsidRPr="004257D0">
        <w:rPr>
          <w:sz w:val="16"/>
          <w:szCs w:val="16"/>
        </w:rPr>
        <w:t>к постановлению администрации Каратузского сельсовета № 100 -</w:t>
      </w:r>
      <w:proofErr w:type="gramStart"/>
      <w:r w:rsidRPr="004257D0">
        <w:rPr>
          <w:sz w:val="16"/>
          <w:szCs w:val="16"/>
        </w:rPr>
        <w:t>П</w:t>
      </w:r>
      <w:proofErr w:type="gramEnd"/>
      <w:r w:rsidRPr="004257D0">
        <w:rPr>
          <w:sz w:val="16"/>
          <w:szCs w:val="16"/>
        </w:rPr>
        <w:t xml:space="preserve"> от 31.07.2024г.</w:t>
      </w:r>
    </w:p>
    <w:p w:rsidR="004257D0" w:rsidRPr="004257D0" w:rsidRDefault="004257D0" w:rsidP="004257D0">
      <w:pPr>
        <w:jc w:val="center"/>
        <w:rPr>
          <w:b/>
          <w:color w:val="000000"/>
          <w:sz w:val="16"/>
          <w:szCs w:val="16"/>
        </w:rPr>
      </w:pPr>
    </w:p>
    <w:p w:rsidR="004257D0" w:rsidRPr="004257D0" w:rsidRDefault="004257D0" w:rsidP="004257D0">
      <w:pPr>
        <w:jc w:val="center"/>
        <w:rPr>
          <w:b/>
          <w:color w:val="000000"/>
          <w:sz w:val="16"/>
          <w:szCs w:val="16"/>
        </w:rPr>
      </w:pPr>
      <w:r w:rsidRPr="004257D0">
        <w:rPr>
          <w:b/>
          <w:color w:val="000000"/>
          <w:sz w:val="16"/>
          <w:szCs w:val="16"/>
        </w:rPr>
        <w:t>СОСТАВ</w:t>
      </w:r>
    </w:p>
    <w:p w:rsidR="004257D0" w:rsidRPr="004257D0" w:rsidRDefault="004257D0" w:rsidP="004257D0">
      <w:pPr>
        <w:jc w:val="center"/>
        <w:rPr>
          <w:b/>
          <w:color w:val="000000"/>
          <w:sz w:val="16"/>
          <w:szCs w:val="16"/>
        </w:rPr>
      </w:pPr>
      <w:r w:rsidRPr="004257D0">
        <w:rPr>
          <w:b/>
          <w:color w:val="000000"/>
          <w:sz w:val="16"/>
          <w:szCs w:val="16"/>
        </w:rPr>
        <w:t>комиссии по подведению итогов конкурса «Лучшая усадьба 2024»</w:t>
      </w:r>
    </w:p>
    <w:p w:rsidR="004257D0" w:rsidRPr="004257D0" w:rsidRDefault="004257D0" w:rsidP="004257D0">
      <w:pPr>
        <w:jc w:val="center"/>
        <w:rPr>
          <w:b/>
          <w:color w:val="000000"/>
          <w:sz w:val="16"/>
          <w:szCs w:val="16"/>
        </w:rPr>
      </w:pPr>
    </w:p>
    <w:tbl>
      <w:tblPr>
        <w:tblStyle w:val="87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9"/>
        <w:gridCol w:w="5455"/>
      </w:tblGrid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257D0">
              <w:rPr>
                <w:color w:val="000000"/>
                <w:sz w:val="16"/>
                <w:szCs w:val="16"/>
              </w:rPr>
              <w:t>Болмутенко</w:t>
            </w:r>
            <w:proofErr w:type="spellEnd"/>
            <w:r w:rsidRPr="004257D0">
              <w:rPr>
                <w:color w:val="000000"/>
                <w:sz w:val="16"/>
                <w:szCs w:val="16"/>
              </w:rPr>
              <w:t xml:space="preserve"> Алена Михайловна</w:t>
            </w: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Заместитель главы администрации Каратузского сельсовета;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Булгакова  Ирина Владимировна</w:t>
            </w: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Председатель Каратузского сельского Совета депутатов;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Ходаков Андрей Сергеевич</w:t>
            </w: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ведущий специалист по вопросам ЖКХ, благоустройства, транспорта и строительства;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257D0">
              <w:rPr>
                <w:color w:val="000000"/>
                <w:sz w:val="16"/>
                <w:szCs w:val="16"/>
              </w:rPr>
              <w:t>Вилль</w:t>
            </w:r>
            <w:proofErr w:type="spellEnd"/>
            <w:r w:rsidRPr="004257D0">
              <w:rPr>
                <w:color w:val="000000"/>
                <w:sz w:val="16"/>
                <w:szCs w:val="16"/>
              </w:rPr>
              <w:t xml:space="preserve"> Елена Ивановна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Матвеева Анна Александровна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-</w:t>
            </w:r>
          </w:p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-</w:t>
            </w:r>
          </w:p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ведущий специалист по социальным вопросам, кадастру недвижимости и лесному контролю;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ведущий специалист по правовым вопросам администрации Каратузского сельсовета;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  <w:tr w:rsidR="004257D0" w:rsidRPr="004257D0" w:rsidTr="00C87DE2">
        <w:tc>
          <w:tcPr>
            <w:tcW w:w="3686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257D0">
              <w:rPr>
                <w:color w:val="000000"/>
                <w:sz w:val="16"/>
                <w:szCs w:val="16"/>
              </w:rPr>
              <w:t>Гречишкин</w:t>
            </w:r>
            <w:proofErr w:type="spellEnd"/>
            <w:r w:rsidRPr="004257D0">
              <w:rPr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539" w:type="dxa"/>
          </w:tcPr>
          <w:p w:rsidR="004257D0" w:rsidRPr="004257D0" w:rsidRDefault="004257D0" w:rsidP="004257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57D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5" w:type="dxa"/>
          </w:tcPr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  <w:r w:rsidRPr="004257D0">
              <w:rPr>
                <w:color w:val="000000"/>
                <w:sz w:val="16"/>
                <w:szCs w:val="16"/>
              </w:rPr>
              <w:t>Депутат Каратузского сельского Совета депутатов.</w:t>
            </w:r>
          </w:p>
          <w:p w:rsidR="004257D0" w:rsidRPr="004257D0" w:rsidRDefault="004257D0" w:rsidP="004257D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B0A1F" w:rsidRPr="004257D0" w:rsidRDefault="006B0A1F" w:rsidP="004257D0">
      <w:pPr>
        <w:ind w:firstLine="709"/>
        <w:jc w:val="both"/>
        <w:rPr>
          <w:sz w:val="16"/>
          <w:szCs w:val="16"/>
        </w:rPr>
      </w:pPr>
    </w:p>
    <w:p w:rsidR="006B0A1F" w:rsidRPr="004257D0" w:rsidRDefault="006B0A1F" w:rsidP="004257D0">
      <w:pPr>
        <w:ind w:firstLine="709"/>
        <w:jc w:val="both"/>
        <w:rPr>
          <w:sz w:val="16"/>
          <w:szCs w:val="16"/>
        </w:rPr>
      </w:pPr>
    </w:p>
    <w:p w:rsidR="00B41360" w:rsidRPr="00B41360" w:rsidRDefault="00B41360" w:rsidP="00B41360">
      <w:pPr>
        <w:jc w:val="center"/>
        <w:rPr>
          <w:sz w:val="16"/>
          <w:szCs w:val="16"/>
        </w:rPr>
      </w:pPr>
      <w:r w:rsidRPr="00B41360">
        <w:rPr>
          <w:noProof/>
          <w:sz w:val="16"/>
          <w:szCs w:val="16"/>
        </w:rPr>
        <w:drawing>
          <wp:inline distT="0" distB="0" distL="0" distR="0" wp14:anchorId="32540385" wp14:editId="5C17C41B">
            <wp:extent cx="371475" cy="47251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12" cy="47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60" w:rsidRPr="00B41360" w:rsidRDefault="00B41360" w:rsidP="00B41360">
      <w:pPr>
        <w:jc w:val="center"/>
        <w:rPr>
          <w:sz w:val="16"/>
          <w:szCs w:val="16"/>
        </w:rPr>
      </w:pPr>
      <w:r w:rsidRPr="00B41360">
        <w:rPr>
          <w:sz w:val="16"/>
          <w:szCs w:val="16"/>
        </w:rPr>
        <w:t>КАРАТУЗСКИЙ СЕЛЬСКИЙ СОВЕТ ДЕПУТАТОВ</w:t>
      </w:r>
    </w:p>
    <w:p w:rsidR="00B41360" w:rsidRPr="00B41360" w:rsidRDefault="00B41360" w:rsidP="00B41360">
      <w:pPr>
        <w:jc w:val="center"/>
        <w:rPr>
          <w:sz w:val="16"/>
          <w:szCs w:val="16"/>
        </w:rPr>
      </w:pPr>
      <w:r w:rsidRPr="00B41360">
        <w:rPr>
          <w:sz w:val="16"/>
          <w:szCs w:val="16"/>
        </w:rPr>
        <w:t>КАРАТУЗСКОГО РАЙОНА КРАСНОЯРСКОГО КРАЯ</w:t>
      </w:r>
    </w:p>
    <w:p w:rsidR="00B41360" w:rsidRPr="00B41360" w:rsidRDefault="00B41360" w:rsidP="00B41360">
      <w:pPr>
        <w:jc w:val="center"/>
        <w:rPr>
          <w:sz w:val="16"/>
          <w:szCs w:val="16"/>
        </w:rPr>
      </w:pPr>
    </w:p>
    <w:p w:rsidR="00B41360" w:rsidRPr="00B41360" w:rsidRDefault="00B41360" w:rsidP="00B41360">
      <w:pPr>
        <w:jc w:val="center"/>
        <w:rPr>
          <w:sz w:val="16"/>
          <w:szCs w:val="16"/>
        </w:rPr>
      </w:pPr>
      <w:r w:rsidRPr="00B41360">
        <w:rPr>
          <w:sz w:val="16"/>
          <w:szCs w:val="16"/>
        </w:rPr>
        <w:t>РЕШЕНИЕ</w:t>
      </w:r>
    </w:p>
    <w:p w:rsidR="00B41360" w:rsidRPr="00B41360" w:rsidRDefault="00B41360" w:rsidP="00B41360">
      <w:pPr>
        <w:jc w:val="center"/>
        <w:rPr>
          <w:sz w:val="16"/>
          <w:szCs w:val="16"/>
        </w:rPr>
      </w:pPr>
    </w:p>
    <w:p w:rsidR="00B41360" w:rsidRPr="00B41360" w:rsidRDefault="00B41360" w:rsidP="00B41360">
      <w:pPr>
        <w:jc w:val="center"/>
        <w:rPr>
          <w:sz w:val="16"/>
          <w:szCs w:val="16"/>
        </w:rPr>
      </w:pPr>
      <w:r w:rsidRPr="00B41360">
        <w:rPr>
          <w:sz w:val="16"/>
          <w:szCs w:val="16"/>
        </w:rPr>
        <w:t>12.08.2024г.</w:t>
      </w:r>
      <w:r w:rsidRPr="00B41360">
        <w:rPr>
          <w:sz w:val="16"/>
          <w:szCs w:val="16"/>
        </w:rPr>
        <w:tab/>
      </w:r>
      <w:r w:rsidRPr="00B41360">
        <w:rPr>
          <w:sz w:val="16"/>
          <w:szCs w:val="16"/>
        </w:rPr>
        <w:tab/>
      </w:r>
      <w:r w:rsidRPr="00B41360">
        <w:rPr>
          <w:sz w:val="16"/>
          <w:szCs w:val="16"/>
        </w:rPr>
        <w:tab/>
      </w:r>
      <w:proofErr w:type="spellStart"/>
      <w:r w:rsidRPr="00B41360">
        <w:rPr>
          <w:sz w:val="16"/>
          <w:szCs w:val="16"/>
        </w:rPr>
        <w:t>с</w:t>
      </w:r>
      <w:proofErr w:type="gramStart"/>
      <w:r w:rsidRPr="00B41360">
        <w:rPr>
          <w:sz w:val="16"/>
          <w:szCs w:val="16"/>
        </w:rPr>
        <w:t>.К</w:t>
      </w:r>
      <w:proofErr w:type="gramEnd"/>
      <w:r w:rsidRPr="00B41360">
        <w:rPr>
          <w:sz w:val="16"/>
          <w:szCs w:val="16"/>
        </w:rPr>
        <w:t>аратузское</w:t>
      </w:r>
      <w:proofErr w:type="spellEnd"/>
      <w:r w:rsidRPr="00B41360">
        <w:rPr>
          <w:sz w:val="16"/>
          <w:szCs w:val="16"/>
        </w:rPr>
        <w:tab/>
      </w:r>
      <w:r w:rsidRPr="00B41360">
        <w:rPr>
          <w:sz w:val="16"/>
          <w:szCs w:val="16"/>
        </w:rPr>
        <w:tab/>
      </w:r>
      <w:r w:rsidRPr="00B41360">
        <w:rPr>
          <w:sz w:val="16"/>
          <w:szCs w:val="16"/>
        </w:rPr>
        <w:tab/>
      </w:r>
      <w:r w:rsidRPr="00B41360">
        <w:rPr>
          <w:sz w:val="16"/>
          <w:szCs w:val="16"/>
        </w:rPr>
        <w:tab/>
        <w:t>№Р-164</w:t>
      </w:r>
    </w:p>
    <w:p w:rsidR="00B41360" w:rsidRPr="00B41360" w:rsidRDefault="00B41360" w:rsidP="00B41360">
      <w:pPr>
        <w:jc w:val="both"/>
        <w:rPr>
          <w:sz w:val="16"/>
          <w:szCs w:val="16"/>
        </w:rPr>
      </w:pPr>
    </w:p>
    <w:p w:rsidR="00B41360" w:rsidRPr="00B41360" w:rsidRDefault="00B41360" w:rsidP="00B41360">
      <w:pPr>
        <w:ind w:right="3826"/>
        <w:jc w:val="both"/>
        <w:rPr>
          <w:sz w:val="16"/>
          <w:szCs w:val="16"/>
        </w:rPr>
      </w:pPr>
      <w:r w:rsidRPr="00B41360">
        <w:rPr>
          <w:sz w:val="16"/>
          <w:szCs w:val="16"/>
        </w:rPr>
        <w:t xml:space="preserve">О передаче Муниципальному образованию «Каратузский район» части полномочий </w:t>
      </w:r>
      <w:r w:rsidRPr="00B41360">
        <w:rPr>
          <w:sz w:val="16"/>
          <w:szCs w:val="16"/>
        </w:rPr>
        <w:br/>
        <w:t xml:space="preserve">по решению вопросов местного значения создание условий для организации досуга </w:t>
      </w:r>
      <w:r w:rsidRPr="00B41360">
        <w:rPr>
          <w:sz w:val="16"/>
          <w:szCs w:val="16"/>
        </w:rPr>
        <w:br/>
        <w:t>и обеспечения жителей поселения услугами организаций культуры на 2025 год</w:t>
      </w:r>
    </w:p>
    <w:p w:rsidR="00B41360" w:rsidRPr="00B41360" w:rsidRDefault="00B41360" w:rsidP="00B41360">
      <w:pPr>
        <w:jc w:val="both"/>
        <w:rPr>
          <w:sz w:val="16"/>
          <w:szCs w:val="16"/>
        </w:rPr>
      </w:pP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  <w:r w:rsidRPr="00B41360">
        <w:rPr>
          <w:sz w:val="16"/>
          <w:szCs w:val="16"/>
        </w:rPr>
        <w:t xml:space="preserve">Руководствуясь частью 4 статьи 15 Федерального </w:t>
      </w:r>
      <w:hyperlink r:id="rId17" w:history="1">
        <w:r w:rsidRPr="00B41360">
          <w:rPr>
            <w:color w:val="0000FF"/>
            <w:sz w:val="16"/>
            <w:szCs w:val="16"/>
            <w:u w:val="single"/>
          </w:rPr>
          <w:t>закона</w:t>
        </w:r>
      </w:hyperlink>
      <w:r w:rsidRPr="00B41360">
        <w:rPr>
          <w:sz w:val="16"/>
          <w:szCs w:val="16"/>
        </w:rPr>
        <w:t xml:space="preserve"> от 6 октября 2003 №131-ФЗ «Об общих принципах организации местного самоуправления в Российской Федерации», Бюджетным </w:t>
      </w:r>
      <w:hyperlink r:id="rId18" w:history="1">
        <w:r w:rsidRPr="00B41360">
          <w:rPr>
            <w:color w:val="0000FF"/>
            <w:sz w:val="16"/>
            <w:szCs w:val="16"/>
            <w:u w:val="single"/>
          </w:rPr>
          <w:t>кодексом</w:t>
        </w:r>
      </w:hyperlink>
      <w:r w:rsidRPr="00B41360">
        <w:rPr>
          <w:sz w:val="16"/>
          <w:szCs w:val="16"/>
        </w:rPr>
        <w:t xml:space="preserve"> Российской Федерации, статьёй 24 Устава Каратузского сельсовета Каратузского района Красноярского края, Каратузский сельский Совет депутатов,</w:t>
      </w: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  <w:r w:rsidRPr="00B41360">
        <w:rPr>
          <w:sz w:val="16"/>
          <w:szCs w:val="16"/>
        </w:rPr>
        <w:t>РЕШИЛ:</w:t>
      </w: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  <w:r w:rsidRPr="00B41360">
        <w:rPr>
          <w:sz w:val="16"/>
          <w:szCs w:val="16"/>
        </w:rPr>
        <w:t>1. Муниципальному образованию Каратузский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2025 год.</w:t>
      </w: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  <w:r w:rsidRPr="00B41360">
        <w:rPr>
          <w:sz w:val="16"/>
          <w:szCs w:val="16"/>
        </w:rPr>
        <w:t xml:space="preserve">2. Муниципальному образованию Каратузский сельсовет Каратузского района Красноярского края заключить соглашение с Муниципальным образованием «Каратузский район» о передаче осуществления части своих полномочий согласно </w:t>
      </w:r>
      <w:hyperlink r:id="rId19" w:history="1">
        <w:r w:rsidRPr="00B41360">
          <w:rPr>
            <w:color w:val="0000FF"/>
            <w:sz w:val="16"/>
            <w:szCs w:val="16"/>
            <w:u w:val="single"/>
          </w:rPr>
          <w:t>пункту 1</w:t>
        </w:r>
      </w:hyperlink>
      <w:r w:rsidRPr="00B41360">
        <w:rPr>
          <w:sz w:val="16"/>
          <w:szCs w:val="16"/>
        </w:rPr>
        <w:t xml:space="preserve"> настоящего решения.</w:t>
      </w: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  <w:r w:rsidRPr="00B41360">
        <w:rPr>
          <w:sz w:val="16"/>
          <w:szCs w:val="16"/>
        </w:rPr>
        <w:t xml:space="preserve">3. Решение вступает в силу в день, следующий за днём его официального опубликования в периодическом печатном издании «Каратузский Вестник». </w:t>
      </w:r>
    </w:p>
    <w:p w:rsidR="00B41360" w:rsidRPr="00B41360" w:rsidRDefault="00B41360" w:rsidP="00B41360">
      <w:pPr>
        <w:ind w:firstLine="709"/>
        <w:jc w:val="both"/>
        <w:rPr>
          <w:bCs/>
          <w:sz w:val="16"/>
          <w:szCs w:val="16"/>
        </w:rPr>
      </w:pPr>
      <w:r w:rsidRPr="00B41360">
        <w:rPr>
          <w:sz w:val="16"/>
          <w:szCs w:val="16"/>
        </w:rPr>
        <w:t xml:space="preserve">4. </w:t>
      </w:r>
      <w:proofErr w:type="gramStart"/>
      <w:r w:rsidRPr="00B41360">
        <w:rPr>
          <w:bCs/>
          <w:sz w:val="16"/>
          <w:szCs w:val="16"/>
        </w:rPr>
        <w:t>Контроль за</w:t>
      </w:r>
      <w:proofErr w:type="gramEnd"/>
      <w:r w:rsidRPr="00B41360">
        <w:rPr>
          <w:bCs/>
          <w:sz w:val="16"/>
          <w:szCs w:val="16"/>
        </w:rPr>
        <w:t xml:space="preserve"> исполнением настоящего Решения возложить на постоянную комиссию по вопросам экономики, бюджета, налогам и муниципальной собственности.</w:t>
      </w: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</w:p>
    <w:p w:rsidR="00B41360" w:rsidRPr="00B41360" w:rsidRDefault="00B41360" w:rsidP="00B41360">
      <w:pPr>
        <w:ind w:firstLine="709"/>
        <w:jc w:val="both"/>
        <w:rPr>
          <w:sz w:val="16"/>
          <w:szCs w:val="16"/>
        </w:rPr>
      </w:pPr>
    </w:p>
    <w:tbl>
      <w:tblPr>
        <w:tblStyle w:val="1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41360" w:rsidRPr="00B41360" w:rsidTr="00C87DE2">
        <w:tc>
          <w:tcPr>
            <w:tcW w:w="4784" w:type="dxa"/>
          </w:tcPr>
          <w:p w:rsidR="00B41360" w:rsidRPr="00B41360" w:rsidRDefault="00B41360" w:rsidP="00B41360">
            <w:pPr>
              <w:rPr>
                <w:sz w:val="16"/>
                <w:szCs w:val="16"/>
              </w:rPr>
            </w:pPr>
            <w:r w:rsidRPr="00B41360">
              <w:rPr>
                <w:sz w:val="16"/>
                <w:szCs w:val="16"/>
              </w:rPr>
              <w:t>Председатель Совета депутатов</w:t>
            </w:r>
            <w:r w:rsidRPr="00B41360">
              <w:rPr>
                <w:sz w:val="16"/>
                <w:szCs w:val="16"/>
              </w:rPr>
              <w:tab/>
            </w:r>
          </w:p>
          <w:p w:rsidR="00B41360" w:rsidRPr="00B41360" w:rsidRDefault="00B41360" w:rsidP="00B41360">
            <w:pPr>
              <w:rPr>
                <w:sz w:val="16"/>
                <w:szCs w:val="16"/>
              </w:rPr>
            </w:pPr>
          </w:p>
          <w:p w:rsidR="00B41360" w:rsidRPr="00B41360" w:rsidRDefault="00B41360" w:rsidP="00B41360">
            <w:pPr>
              <w:rPr>
                <w:sz w:val="16"/>
                <w:szCs w:val="16"/>
              </w:rPr>
            </w:pPr>
            <w:r w:rsidRPr="00B41360">
              <w:rPr>
                <w:sz w:val="16"/>
                <w:szCs w:val="16"/>
              </w:rPr>
              <w:t>___________________</w:t>
            </w:r>
            <w:proofErr w:type="spellStart"/>
            <w:r w:rsidRPr="00B41360">
              <w:rPr>
                <w:sz w:val="16"/>
                <w:szCs w:val="16"/>
              </w:rPr>
              <w:t>И.В.Булгакова</w:t>
            </w:r>
            <w:proofErr w:type="spellEnd"/>
          </w:p>
        </w:tc>
        <w:tc>
          <w:tcPr>
            <w:tcW w:w="4786" w:type="dxa"/>
          </w:tcPr>
          <w:p w:rsidR="00B41360" w:rsidRPr="00B41360" w:rsidRDefault="00B41360" w:rsidP="00B41360">
            <w:pPr>
              <w:rPr>
                <w:sz w:val="16"/>
                <w:szCs w:val="16"/>
              </w:rPr>
            </w:pPr>
            <w:r w:rsidRPr="00B41360">
              <w:rPr>
                <w:sz w:val="16"/>
                <w:szCs w:val="16"/>
              </w:rPr>
              <w:t>Глава сельсовета</w:t>
            </w:r>
            <w:r w:rsidRPr="00B41360">
              <w:rPr>
                <w:sz w:val="16"/>
                <w:szCs w:val="16"/>
              </w:rPr>
              <w:tab/>
            </w:r>
          </w:p>
          <w:p w:rsidR="00B41360" w:rsidRPr="00B41360" w:rsidRDefault="00B41360" w:rsidP="00B41360">
            <w:pPr>
              <w:rPr>
                <w:sz w:val="16"/>
                <w:szCs w:val="16"/>
              </w:rPr>
            </w:pPr>
          </w:p>
          <w:p w:rsidR="00B41360" w:rsidRPr="00B41360" w:rsidRDefault="00B41360" w:rsidP="00B41360">
            <w:pPr>
              <w:rPr>
                <w:sz w:val="16"/>
                <w:szCs w:val="16"/>
              </w:rPr>
            </w:pPr>
            <w:r w:rsidRPr="00B41360">
              <w:rPr>
                <w:sz w:val="16"/>
                <w:szCs w:val="16"/>
              </w:rPr>
              <w:t>__________________А.А. Саар</w:t>
            </w:r>
          </w:p>
        </w:tc>
      </w:tr>
    </w:tbl>
    <w:p w:rsidR="00B41360" w:rsidRPr="00B41360" w:rsidRDefault="00B41360" w:rsidP="00B41360">
      <w:pPr>
        <w:jc w:val="both"/>
        <w:rPr>
          <w:sz w:val="16"/>
          <w:szCs w:val="16"/>
        </w:rPr>
      </w:pPr>
    </w:p>
    <w:p w:rsidR="006B0A1F" w:rsidRPr="00B41360" w:rsidRDefault="006B0A1F" w:rsidP="004257D0">
      <w:pPr>
        <w:ind w:firstLine="709"/>
        <w:jc w:val="both"/>
        <w:rPr>
          <w:sz w:val="16"/>
          <w:szCs w:val="16"/>
        </w:rPr>
      </w:pPr>
    </w:p>
    <w:p w:rsidR="006B0A1F" w:rsidRPr="00B41360" w:rsidRDefault="006B0A1F" w:rsidP="004257D0">
      <w:pPr>
        <w:ind w:firstLine="709"/>
        <w:jc w:val="both"/>
        <w:rPr>
          <w:sz w:val="16"/>
          <w:szCs w:val="16"/>
        </w:rPr>
      </w:pPr>
    </w:p>
    <w:p w:rsidR="006B0A1F" w:rsidRPr="00B41360" w:rsidRDefault="006B0A1F" w:rsidP="004257D0">
      <w:pPr>
        <w:ind w:firstLine="709"/>
        <w:jc w:val="both"/>
        <w:rPr>
          <w:sz w:val="16"/>
          <w:szCs w:val="16"/>
        </w:rPr>
      </w:pPr>
    </w:p>
    <w:p w:rsidR="006B0A1F" w:rsidRPr="00B41360" w:rsidRDefault="006B0A1F" w:rsidP="004257D0">
      <w:pPr>
        <w:ind w:firstLine="709"/>
        <w:jc w:val="both"/>
        <w:rPr>
          <w:sz w:val="16"/>
          <w:szCs w:val="16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400AE8" w:rsidRPr="005D5C03" w:rsidRDefault="00400AE8" w:rsidP="00400AE8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Выпуск номера подготовила администрация Каратузского сельсовета.</w:t>
      </w:r>
    </w:p>
    <w:p w:rsidR="00400AE8" w:rsidRPr="005D5C03" w:rsidRDefault="00400AE8" w:rsidP="00400AE8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Тираж: 5 экземпляров.</w:t>
      </w:r>
    </w:p>
    <w:p w:rsidR="00A92CFF" w:rsidRDefault="00400AE8" w:rsidP="000A328A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Адрес: село Каратузское улица Ленина 30</w:t>
      </w:r>
    </w:p>
    <w:sectPr w:rsidR="00A92CFF" w:rsidSect="00B42A21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95" w:right="425" w:bottom="289" w:left="567" w:header="278" w:footer="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BC" w:rsidRDefault="00BC18BC" w:rsidP="00D97532">
      <w:r>
        <w:separator/>
      </w:r>
    </w:p>
  </w:endnote>
  <w:endnote w:type="continuationSeparator" w:id="0">
    <w:p w:rsidR="00BC18BC" w:rsidRDefault="00BC18BC" w:rsidP="00D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3"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69776"/>
      <w:docPartObj>
        <w:docPartGallery w:val="Page Numbers (Bottom of Page)"/>
        <w:docPartUnique/>
      </w:docPartObj>
    </w:sdtPr>
    <w:sdtEndPr/>
    <w:sdtContent>
      <w:p w:rsidR="00BC18BC" w:rsidRDefault="00BC18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60">
          <w:rPr>
            <w:noProof/>
          </w:rPr>
          <w:t>5</w:t>
        </w:r>
        <w:r>
          <w:fldChar w:fldCharType="end"/>
        </w:r>
      </w:p>
    </w:sdtContent>
  </w:sdt>
  <w:p w:rsidR="00BC18BC" w:rsidRDefault="00BC18BC">
    <w:pPr>
      <w:spacing w:line="259" w:lineRule="auto"/>
      <w:ind w:left="105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360" w:rsidRPr="00B41360">
      <w:rPr>
        <w:noProof/>
        <w:sz w:val="28"/>
      </w:rPr>
      <w:t>4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BC" w:rsidRDefault="00BC18BC" w:rsidP="00D97532">
      <w:r>
        <w:separator/>
      </w:r>
    </w:p>
  </w:footnote>
  <w:footnote w:type="continuationSeparator" w:id="0">
    <w:p w:rsidR="00BC18BC" w:rsidRDefault="00BC18BC" w:rsidP="00D9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right="754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Pr="00400AE8" w:rsidRDefault="00BC18BC" w:rsidP="00400AE8">
    <w:pPr>
      <w:pStyle w:val="a5"/>
    </w:pPr>
    <w:r w:rsidRPr="00400AE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4.1pt;height:1.3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1.35pt;visibility:visible" o:bullet="t">
        <v:imagedata r:id="rId2" o:title=""/>
      </v:shape>
    </w:pict>
  </w:numPicBullet>
  <w:numPicBullet w:numPicBulletId="2">
    <w:pict>
      <v:shape id="_x0000_i1028" type="#_x0000_t75" style="width:4.75pt;height:1.35pt;visibility:visible" o:bullet="t">
        <v:imagedata r:id="rId3" o:title=""/>
      </v:shape>
    </w:pict>
  </w:numPicBullet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18" w:hanging="45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D9B35AD"/>
    <w:multiLevelType w:val="multilevel"/>
    <w:tmpl w:val="DF5C4D5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D81617"/>
    <w:multiLevelType w:val="multilevel"/>
    <w:tmpl w:val="2CB43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93EA3"/>
    <w:multiLevelType w:val="multilevel"/>
    <w:tmpl w:val="3D240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C38355A"/>
    <w:multiLevelType w:val="hybridMultilevel"/>
    <w:tmpl w:val="4A062D9A"/>
    <w:lvl w:ilvl="0" w:tplc="5434AC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F2D27C0"/>
    <w:multiLevelType w:val="hybridMultilevel"/>
    <w:tmpl w:val="E78A1EBA"/>
    <w:lvl w:ilvl="0" w:tplc="7E8C4D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42561B74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EA7367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171ABB"/>
    <w:multiLevelType w:val="multilevel"/>
    <w:tmpl w:val="4088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35789"/>
    <w:multiLevelType w:val="hybridMultilevel"/>
    <w:tmpl w:val="F00ED428"/>
    <w:lvl w:ilvl="0" w:tplc="33B8A6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60514CBF"/>
    <w:multiLevelType w:val="hybridMultilevel"/>
    <w:tmpl w:val="767ABEFE"/>
    <w:lvl w:ilvl="0" w:tplc="C284FC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E4096C"/>
    <w:multiLevelType w:val="hybridMultilevel"/>
    <w:tmpl w:val="1B6C7D62"/>
    <w:lvl w:ilvl="0" w:tplc="2662EB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6"/>
  </w:num>
  <w:num w:numId="6">
    <w:abstractNumId w:val="10"/>
  </w:num>
  <w:num w:numId="7">
    <w:abstractNumId w:val="19"/>
  </w:num>
  <w:num w:numId="8">
    <w:abstractNumId w:val="9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2"/>
    <w:rsid w:val="00000454"/>
    <w:rsid w:val="000031ED"/>
    <w:rsid w:val="00011CF3"/>
    <w:rsid w:val="00013BAF"/>
    <w:rsid w:val="00015E8C"/>
    <w:rsid w:val="00016BB3"/>
    <w:rsid w:val="000170C2"/>
    <w:rsid w:val="00021AF5"/>
    <w:rsid w:val="000220C6"/>
    <w:rsid w:val="00023117"/>
    <w:rsid w:val="00024830"/>
    <w:rsid w:val="00030056"/>
    <w:rsid w:val="000344C0"/>
    <w:rsid w:val="00041576"/>
    <w:rsid w:val="0004470C"/>
    <w:rsid w:val="00046F48"/>
    <w:rsid w:val="000505E3"/>
    <w:rsid w:val="0005250B"/>
    <w:rsid w:val="00053407"/>
    <w:rsid w:val="00053DBA"/>
    <w:rsid w:val="00063A1D"/>
    <w:rsid w:val="00063B73"/>
    <w:rsid w:val="00064DCC"/>
    <w:rsid w:val="00065F07"/>
    <w:rsid w:val="00067BB3"/>
    <w:rsid w:val="00067BBF"/>
    <w:rsid w:val="00070A1F"/>
    <w:rsid w:val="00073D23"/>
    <w:rsid w:val="0007744F"/>
    <w:rsid w:val="000777FA"/>
    <w:rsid w:val="00082FFA"/>
    <w:rsid w:val="000906F7"/>
    <w:rsid w:val="0009127F"/>
    <w:rsid w:val="00093C0A"/>
    <w:rsid w:val="000A328A"/>
    <w:rsid w:val="000A3449"/>
    <w:rsid w:val="000A3E0D"/>
    <w:rsid w:val="000A46AB"/>
    <w:rsid w:val="000A4C23"/>
    <w:rsid w:val="000A5ACF"/>
    <w:rsid w:val="000B17B9"/>
    <w:rsid w:val="000B3934"/>
    <w:rsid w:val="000C0BE5"/>
    <w:rsid w:val="000C106B"/>
    <w:rsid w:val="000C3658"/>
    <w:rsid w:val="000D0D63"/>
    <w:rsid w:val="000D6494"/>
    <w:rsid w:val="000E14AF"/>
    <w:rsid w:val="000E2007"/>
    <w:rsid w:val="000E265D"/>
    <w:rsid w:val="000E2DA6"/>
    <w:rsid w:val="000E3C22"/>
    <w:rsid w:val="000F3343"/>
    <w:rsid w:val="000F4DD1"/>
    <w:rsid w:val="000F6207"/>
    <w:rsid w:val="00103C11"/>
    <w:rsid w:val="00105538"/>
    <w:rsid w:val="00113F1C"/>
    <w:rsid w:val="00115FAF"/>
    <w:rsid w:val="00117F3E"/>
    <w:rsid w:val="00122D06"/>
    <w:rsid w:val="00130429"/>
    <w:rsid w:val="00136AD1"/>
    <w:rsid w:val="0013729E"/>
    <w:rsid w:val="00137C19"/>
    <w:rsid w:val="00141D0C"/>
    <w:rsid w:val="00145722"/>
    <w:rsid w:val="00147416"/>
    <w:rsid w:val="00153AD6"/>
    <w:rsid w:val="00156119"/>
    <w:rsid w:val="00156219"/>
    <w:rsid w:val="00163786"/>
    <w:rsid w:val="001638AC"/>
    <w:rsid w:val="00164006"/>
    <w:rsid w:val="00170CBD"/>
    <w:rsid w:val="00171D2F"/>
    <w:rsid w:val="001725F6"/>
    <w:rsid w:val="00174EB5"/>
    <w:rsid w:val="00175140"/>
    <w:rsid w:val="00175E32"/>
    <w:rsid w:val="00176FBE"/>
    <w:rsid w:val="00180714"/>
    <w:rsid w:val="001819F0"/>
    <w:rsid w:val="001825D2"/>
    <w:rsid w:val="00183A98"/>
    <w:rsid w:val="00184770"/>
    <w:rsid w:val="001968D0"/>
    <w:rsid w:val="00196B8C"/>
    <w:rsid w:val="001A07C7"/>
    <w:rsid w:val="001A3080"/>
    <w:rsid w:val="001A4BF3"/>
    <w:rsid w:val="001B152D"/>
    <w:rsid w:val="001B3F7A"/>
    <w:rsid w:val="001C395C"/>
    <w:rsid w:val="001C4C74"/>
    <w:rsid w:val="001C5A33"/>
    <w:rsid w:val="001D6289"/>
    <w:rsid w:val="001E3B7B"/>
    <w:rsid w:val="001E6DED"/>
    <w:rsid w:val="001F13EC"/>
    <w:rsid w:val="001F409A"/>
    <w:rsid w:val="001F70CD"/>
    <w:rsid w:val="001F7A22"/>
    <w:rsid w:val="002000E0"/>
    <w:rsid w:val="00200808"/>
    <w:rsid w:val="002026DF"/>
    <w:rsid w:val="002054C6"/>
    <w:rsid w:val="002104B2"/>
    <w:rsid w:val="00212C2F"/>
    <w:rsid w:val="002142D6"/>
    <w:rsid w:val="00214C96"/>
    <w:rsid w:val="00220B38"/>
    <w:rsid w:val="00220CAA"/>
    <w:rsid w:val="00224765"/>
    <w:rsid w:val="00225C92"/>
    <w:rsid w:val="00227ACD"/>
    <w:rsid w:val="0023479F"/>
    <w:rsid w:val="00240C9B"/>
    <w:rsid w:val="00244895"/>
    <w:rsid w:val="00251BA3"/>
    <w:rsid w:val="0025228B"/>
    <w:rsid w:val="00257B0F"/>
    <w:rsid w:val="002619FA"/>
    <w:rsid w:val="002739B7"/>
    <w:rsid w:val="00274980"/>
    <w:rsid w:val="00274DB8"/>
    <w:rsid w:val="002823D5"/>
    <w:rsid w:val="002869D1"/>
    <w:rsid w:val="0029055E"/>
    <w:rsid w:val="002939E7"/>
    <w:rsid w:val="00297C2A"/>
    <w:rsid w:val="002A4A26"/>
    <w:rsid w:val="002A615D"/>
    <w:rsid w:val="002A78A9"/>
    <w:rsid w:val="002B5013"/>
    <w:rsid w:val="002C0D98"/>
    <w:rsid w:val="002C1288"/>
    <w:rsid w:val="002C12F6"/>
    <w:rsid w:val="002D13D6"/>
    <w:rsid w:val="002D372A"/>
    <w:rsid w:val="002D5894"/>
    <w:rsid w:val="002D66B9"/>
    <w:rsid w:val="002F5BB0"/>
    <w:rsid w:val="00304E13"/>
    <w:rsid w:val="00305C53"/>
    <w:rsid w:val="00311F84"/>
    <w:rsid w:val="00317554"/>
    <w:rsid w:val="00317B56"/>
    <w:rsid w:val="00332F96"/>
    <w:rsid w:val="003351CC"/>
    <w:rsid w:val="00336127"/>
    <w:rsid w:val="00337018"/>
    <w:rsid w:val="00337641"/>
    <w:rsid w:val="00343A8D"/>
    <w:rsid w:val="003460A6"/>
    <w:rsid w:val="00347066"/>
    <w:rsid w:val="00354388"/>
    <w:rsid w:val="0035560A"/>
    <w:rsid w:val="00356413"/>
    <w:rsid w:val="00360082"/>
    <w:rsid w:val="00361837"/>
    <w:rsid w:val="0037182E"/>
    <w:rsid w:val="0038208F"/>
    <w:rsid w:val="00386F4C"/>
    <w:rsid w:val="00393489"/>
    <w:rsid w:val="003A1C3C"/>
    <w:rsid w:val="003A2761"/>
    <w:rsid w:val="003A570D"/>
    <w:rsid w:val="003B154E"/>
    <w:rsid w:val="003B2DCD"/>
    <w:rsid w:val="003B3966"/>
    <w:rsid w:val="003B4109"/>
    <w:rsid w:val="003B5FFE"/>
    <w:rsid w:val="003C198B"/>
    <w:rsid w:val="003D0103"/>
    <w:rsid w:val="003D0183"/>
    <w:rsid w:val="003D292C"/>
    <w:rsid w:val="003D4C70"/>
    <w:rsid w:val="003E6991"/>
    <w:rsid w:val="003F2C13"/>
    <w:rsid w:val="003F4DB5"/>
    <w:rsid w:val="00400AE8"/>
    <w:rsid w:val="00404892"/>
    <w:rsid w:val="00405401"/>
    <w:rsid w:val="004059C2"/>
    <w:rsid w:val="00406A68"/>
    <w:rsid w:val="004115C5"/>
    <w:rsid w:val="004124F9"/>
    <w:rsid w:val="0041512D"/>
    <w:rsid w:val="004162D1"/>
    <w:rsid w:val="0041683D"/>
    <w:rsid w:val="00425747"/>
    <w:rsid w:val="004257D0"/>
    <w:rsid w:val="0043073C"/>
    <w:rsid w:val="004316A5"/>
    <w:rsid w:val="00433502"/>
    <w:rsid w:val="00436A5E"/>
    <w:rsid w:val="00436C67"/>
    <w:rsid w:val="00441865"/>
    <w:rsid w:val="0044365B"/>
    <w:rsid w:val="00444EDF"/>
    <w:rsid w:val="00445141"/>
    <w:rsid w:val="00454F2E"/>
    <w:rsid w:val="0045567D"/>
    <w:rsid w:val="00457E24"/>
    <w:rsid w:val="004617B1"/>
    <w:rsid w:val="00464FDC"/>
    <w:rsid w:val="00491971"/>
    <w:rsid w:val="004929BC"/>
    <w:rsid w:val="00492AC9"/>
    <w:rsid w:val="00497410"/>
    <w:rsid w:val="00497BDC"/>
    <w:rsid w:val="004A04E0"/>
    <w:rsid w:val="004A3B06"/>
    <w:rsid w:val="004A6436"/>
    <w:rsid w:val="004A65BB"/>
    <w:rsid w:val="004B300B"/>
    <w:rsid w:val="004B75B0"/>
    <w:rsid w:val="004B791F"/>
    <w:rsid w:val="004B7B7B"/>
    <w:rsid w:val="004C060B"/>
    <w:rsid w:val="004C6360"/>
    <w:rsid w:val="004D10E4"/>
    <w:rsid w:val="004D2CE1"/>
    <w:rsid w:val="004D479E"/>
    <w:rsid w:val="004D7A94"/>
    <w:rsid w:val="004E0797"/>
    <w:rsid w:val="004E2603"/>
    <w:rsid w:val="004E2BEF"/>
    <w:rsid w:val="004E302B"/>
    <w:rsid w:val="004E3F10"/>
    <w:rsid w:val="004F1116"/>
    <w:rsid w:val="004F141D"/>
    <w:rsid w:val="004F6C97"/>
    <w:rsid w:val="004F7EDC"/>
    <w:rsid w:val="004F7FE4"/>
    <w:rsid w:val="00501A93"/>
    <w:rsid w:val="00503BEB"/>
    <w:rsid w:val="00505118"/>
    <w:rsid w:val="005054C1"/>
    <w:rsid w:val="00515C6D"/>
    <w:rsid w:val="00516006"/>
    <w:rsid w:val="005214C5"/>
    <w:rsid w:val="00522566"/>
    <w:rsid w:val="005257AA"/>
    <w:rsid w:val="00530CAC"/>
    <w:rsid w:val="00537790"/>
    <w:rsid w:val="0054411B"/>
    <w:rsid w:val="0054502B"/>
    <w:rsid w:val="00550CB8"/>
    <w:rsid w:val="00551906"/>
    <w:rsid w:val="00555DA4"/>
    <w:rsid w:val="00560138"/>
    <w:rsid w:val="00560E9B"/>
    <w:rsid w:val="00566955"/>
    <w:rsid w:val="00570F1E"/>
    <w:rsid w:val="00573AE8"/>
    <w:rsid w:val="00573FB4"/>
    <w:rsid w:val="0057400B"/>
    <w:rsid w:val="00575288"/>
    <w:rsid w:val="005804B3"/>
    <w:rsid w:val="0058753F"/>
    <w:rsid w:val="00591439"/>
    <w:rsid w:val="0059160B"/>
    <w:rsid w:val="00591843"/>
    <w:rsid w:val="00595744"/>
    <w:rsid w:val="005A324F"/>
    <w:rsid w:val="005A55B7"/>
    <w:rsid w:val="005A78A0"/>
    <w:rsid w:val="005B034B"/>
    <w:rsid w:val="005C1758"/>
    <w:rsid w:val="005C5547"/>
    <w:rsid w:val="005D0FB3"/>
    <w:rsid w:val="005D57BA"/>
    <w:rsid w:val="005D5C03"/>
    <w:rsid w:val="005D7882"/>
    <w:rsid w:val="005E26A6"/>
    <w:rsid w:val="005E634D"/>
    <w:rsid w:val="005E6AB6"/>
    <w:rsid w:val="005F523B"/>
    <w:rsid w:val="005F53A1"/>
    <w:rsid w:val="00601B56"/>
    <w:rsid w:val="00610B80"/>
    <w:rsid w:val="006217E1"/>
    <w:rsid w:val="00621EEC"/>
    <w:rsid w:val="00627B95"/>
    <w:rsid w:val="00627BED"/>
    <w:rsid w:val="006310AE"/>
    <w:rsid w:val="00631D26"/>
    <w:rsid w:val="00637A01"/>
    <w:rsid w:val="00640681"/>
    <w:rsid w:val="00644006"/>
    <w:rsid w:val="006451DD"/>
    <w:rsid w:val="0065198D"/>
    <w:rsid w:val="00655A7C"/>
    <w:rsid w:val="00656D2F"/>
    <w:rsid w:val="00660A01"/>
    <w:rsid w:val="006725A9"/>
    <w:rsid w:val="00672FC0"/>
    <w:rsid w:val="006748FC"/>
    <w:rsid w:val="00674C12"/>
    <w:rsid w:val="00677AE4"/>
    <w:rsid w:val="006924B7"/>
    <w:rsid w:val="00694E78"/>
    <w:rsid w:val="006B0A1F"/>
    <w:rsid w:val="006B102A"/>
    <w:rsid w:val="006C1196"/>
    <w:rsid w:val="006C1E36"/>
    <w:rsid w:val="006C23F8"/>
    <w:rsid w:val="006C286E"/>
    <w:rsid w:val="006C44F2"/>
    <w:rsid w:val="006C75CF"/>
    <w:rsid w:val="006D01EA"/>
    <w:rsid w:val="006D18C8"/>
    <w:rsid w:val="006D45D7"/>
    <w:rsid w:val="006D7D34"/>
    <w:rsid w:val="006E76C5"/>
    <w:rsid w:val="006F6687"/>
    <w:rsid w:val="006F6D22"/>
    <w:rsid w:val="006F7930"/>
    <w:rsid w:val="007015E5"/>
    <w:rsid w:val="007032E4"/>
    <w:rsid w:val="0070337A"/>
    <w:rsid w:val="00704D5A"/>
    <w:rsid w:val="007057C9"/>
    <w:rsid w:val="007069F7"/>
    <w:rsid w:val="00707095"/>
    <w:rsid w:val="00707FFD"/>
    <w:rsid w:val="007118AF"/>
    <w:rsid w:val="00715612"/>
    <w:rsid w:val="00720F6C"/>
    <w:rsid w:val="00722D68"/>
    <w:rsid w:val="007237CC"/>
    <w:rsid w:val="007268D7"/>
    <w:rsid w:val="0073001B"/>
    <w:rsid w:val="007337CD"/>
    <w:rsid w:val="007406A1"/>
    <w:rsid w:val="00741A36"/>
    <w:rsid w:val="00742B85"/>
    <w:rsid w:val="007431D4"/>
    <w:rsid w:val="007443C0"/>
    <w:rsid w:val="0074549A"/>
    <w:rsid w:val="007457AD"/>
    <w:rsid w:val="00747271"/>
    <w:rsid w:val="007477DA"/>
    <w:rsid w:val="007507F9"/>
    <w:rsid w:val="00751CC9"/>
    <w:rsid w:val="0075232A"/>
    <w:rsid w:val="00755AB4"/>
    <w:rsid w:val="0076093B"/>
    <w:rsid w:val="00760E68"/>
    <w:rsid w:val="007614AD"/>
    <w:rsid w:val="00762944"/>
    <w:rsid w:val="00762B7D"/>
    <w:rsid w:val="00763486"/>
    <w:rsid w:val="00763DAE"/>
    <w:rsid w:val="007659A5"/>
    <w:rsid w:val="00767D46"/>
    <w:rsid w:val="00773C0A"/>
    <w:rsid w:val="007762B2"/>
    <w:rsid w:val="0077685D"/>
    <w:rsid w:val="0078092E"/>
    <w:rsid w:val="00781DEA"/>
    <w:rsid w:val="00783BF7"/>
    <w:rsid w:val="0078698B"/>
    <w:rsid w:val="00791EDC"/>
    <w:rsid w:val="00794588"/>
    <w:rsid w:val="00794BB9"/>
    <w:rsid w:val="007A2389"/>
    <w:rsid w:val="007A290C"/>
    <w:rsid w:val="007A3E63"/>
    <w:rsid w:val="007A45E9"/>
    <w:rsid w:val="007A5830"/>
    <w:rsid w:val="007A6D91"/>
    <w:rsid w:val="007A71F9"/>
    <w:rsid w:val="007A73EB"/>
    <w:rsid w:val="007B0681"/>
    <w:rsid w:val="007B28B4"/>
    <w:rsid w:val="007B4EBE"/>
    <w:rsid w:val="007B58AB"/>
    <w:rsid w:val="007C6075"/>
    <w:rsid w:val="007D1E08"/>
    <w:rsid w:val="007D34D1"/>
    <w:rsid w:val="007D5722"/>
    <w:rsid w:val="007D7A17"/>
    <w:rsid w:val="007E4C55"/>
    <w:rsid w:val="007F0DE6"/>
    <w:rsid w:val="007F6158"/>
    <w:rsid w:val="007F7A2D"/>
    <w:rsid w:val="0080249B"/>
    <w:rsid w:val="00804067"/>
    <w:rsid w:val="00804976"/>
    <w:rsid w:val="00806106"/>
    <w:rsid w:val="008062DA"/>
    <w:rsid w:val="00806CFB"/>
    <w:rsid w:val="0081067E"/>
    <w:rsid w:val="00811C64"/>
    <w:rsid w:val="00813F8D"/>
    <w:rsid w:val="00816565"/>
    <w:rsid w:val="00824A13"/>
    <w:rsid w:val="0082506E"/>
    <w:rsid w:val="00826942"/>
    <w:rsid w:val="00834E2B"/>
    <w:rsid w:val="008365ED"/>
    <w:rsid w:val="00836F82"/>
    <w:rsid w:val="0084009B"/>
    <w:rsid w:val="008424B2"/>
    <w:rsid w:val="008452C2"/>
    <w:rsid w:val="008502CD"/>
    <w:rsid w:val="00850496"/>
    <w:rsid w:val="0085077D"/>
    <w:rsid w:val="0085086B"/>
    <w:rsid w:val="00860551"/>
    <w:rsid w:val="00861A08"/>
    <w:rsid w:val="00862E07"/>
    <w:rsid w:val="008639F2"/>
    <w:rsid w:val="008654EC"/>
    <w:rsid w:val="00866435"/>
    <w:rsid w:val="0086746D"/>
    <w:rsid w:val="0087048C"/>
    <w:rsid w:val="00872301"/>
    <w:rsid w:val="0087676F"/>
    <w:rsid w:val="00877017"/>
    <w:rsid w:val="00880CB5"/>
    <w:rsid w:val="00883269"/>
    <w:rsid w:val="00883A36"/>
    <w:rsid w:val="0089064B"/>
    <w:rsid w:val="00891362"/>
    <w:rsid w:val="008A70BB"/>
    <w:rsid w:val="008B0253"/>
    <w:rsid w:val="008B30A2"/>
    <w:rsid w:val="008B68E4"/>
    <w:rsid w:val="008B7EBA"/>
    <w:rsid w:val="008C7407"/>
    <w:rsid w:val="008D515C"/>
    <w:rsid w:val="008D6A41"/>
    <w:rsid w:val="008E25DB"/>
    <w:rsid w:val="008E6601"/>
    <w:rsid w:val="008F262F"/>
    <w:rsid w:val="008F3C35"/>
    <w:rsid w:val="008F65B6"/>
    <w:rsid w:val="008F6E5A"/>
    <w:rsid w:val="008F7D91"/>
    <w:rsid w:val="009011F4"/>
    <w:rsid w:val="00902530"/>
    <w:rsid w:val="009026F8"/>
    <w:rsid w:val="00902A9E"/>
    <w:rsid w:val="009125C6"/>
    <w:rsid w:val="009155FB"/>
    <w:rsid w:val="00917AA1"/>
    <w:rsid w:val="00926F84"/>
    <w:rsid w:val="00930E6B"/>
    <w:rsid w:val="00933D05"/>
    <w:rsid w:val="009346F0"/>
    <w:rsid w:val="009400C2"/>
    <w:rsid w:val="00940E14"/>
    <w:rsid w:val="009428D4"/>
    <w:rsid w:val="00942D4C"/>
    <w:rsid w:val="009475BD"/>
    <w:rsid w:val="00947B0D"/>
    <w:rsid w:val="009502C3"/>
    <w:rsid w:val="009525F1"/>
    <w:rsid w:val="00952F89"/>
    <w:rsid w:val="009574CA"/>
    <w:rsid w:val="0097639B"/>
    <w:rsid w:val="00986400"/>
    <w:rsid w:val="00991D1B"/>
    <w:rsid w:val="00994689"/>
    <w:rsid w:val="0099520B"/>
    <w:rsid w:val="00997C0E"/>
    <w:rsid w:val="009A0971"/>
    <w:rsid w:val="009A7776"/>
    <w:rsid w:val="009B4455"/>
    <w:rsid w:val="009B58B7"/>
    <w:rsid w:val="009B76D5"/>
    <w:rsid w:val="009B7AC1"/>
    <w:rsid w:val="009C5E33"/>
    <w:rsid w:val="009C6CB0"/>
    <w:rsid w:val="009D0E4A"/>
    <w:rsid w:val="009E0E31"/>
    <w:rsid w:val="009E2EB1"/>
    <w:rsid w:val="009E62DA"/>
    <w:rsid w:val="009E6580"/>
    <w:rsid w:val="009E7893"/>
    <w:rsid w:val="009F18CA"/>
    <w:rsid w:val="009F1CAE"/>
    <w:rsid w:val="00A045CD"/>
    <w:rsid w:val="00A12006"/>
    <w:rsid w:val="00A17087"/>
    <w:rsid w:val="00A2373C"/>
    <w:rsid w:val="00A25FC9"/>
    <w:rsid w:val="00A3369F"/>
    <w:rsid w:val="00A36DB6"/>
    <w:rsid w:val="00A40FDC"/>
    <w:rsid w:val="00A42727"/>
    <w:rsid w:val="00A51636"/>
    <w:rsid w:val="00A51DBE"/>
    <w:rsid w:val="00A51E5F"/>
    <w:rsid w:val="00A52A7D"/>
    <w:rsid w:val="00A57FCE"/>
    <w:rsid w:val="00A62170"/>
    <w:rsid w:val="00A70553"/>
    <w:rsid w:val="00A75A27"/>
    <w:rsid w:val="00A7723E"/>
    <w:rsid w:val="00A82C2F"/>
    <w:rsid w:val="00A85001"/>
    <w:rsid w:val="00A85116"/>
    <w:rsid w:val="00A92CFF"/>
    <w:rsid w:val="00A93521"/>
    <w:rsid w:val="00A93BE2"/>
    <w:rsid w:val="00A97C53"/>
    <w:rsid w:val="00AA1E7D"/>
    <w:rsid w:val="00AA6A0C"/>
    <w:rsid w:val="00AB32AD"/>
    <w:rsid w:val="00AB3677"/>
    <w:rsid w:val="00AB47C3"/>
    <w:rsid w:val="00AB70E4"/>
    <w:rsid w:val="00AB7532"/>
    <w:rsid w:val="00AC47D6"/>
    <w:rsid w:val="00AC5727"/>
    <w:rsid w:val="00AC5761"/>
    <w:rsid w:val="00AC6CCD"/>
    <w:rsid w:val="00AC72FE"/>
    <w:rsid w:val="00AC7B44"/>
    <w:rsid w:val="00AD0A09"/>
    <w:rsid w:val="00AD1DB6"/>
    <w:rsid w:val="00AD2AAF"/>
    <w:rsid w:val="00AD3D96"/>
    <w:rsid w:val="00AD6AF7"/>
    <w:rsid w:val="00AE0259"/>
    <w:rsid w:val="00AE0927"/>
    <w:rsid w:val="00AE1EFA"/>
    <w:rsid w:val="00AE3608"/>
    <w:rsid w:val="00AE3856"/>
    <w:rsid w:val="00AE562D"/>
    <w:rsid w:val="00AE6EE1"/>
    <w:rsid w:val="00AF01A2"/>
    <w:rsid w:val="00AF242D"/>
    <w:rsid w:val="00AF5EB0"/>
    <w:rsid w:val="00AF75BA"/>
    <w:rsid w:val="00B00142"/>
    <w:rsid w:val="00B00D04"/>
    <w:rsid w:val="00B11386"/>
    <w:rsid w:val="00B12BD9"/>
    <w:rsid w:val="00B222D2"/>
    <w:rsid w:val="00B25DCB"/>
    <w:rsid w:val="00B26688"/>
    <w:rsid w:val="00B271F8"/>
    <w:rsid w:val="00B3216D"/>
    <w:rsid w:val="00B340F4"/>
    <w:rsid w:val="00B3569B"/>
    <w:rsid w:val="00B35C3C"/>
    <w:rsid w:val="00B41360"/>
    <w:rsid w:val="00B41891"/>
    <w:rsid w:val="00B42A21"/>
    <w:rsid w:val="00B43A47"/>
    <w:rsid w:val="00B43BA4"/>
    <w:rsid w:val="00B44E0B"/>
    <w:rsid w:val="00B4631B"/>
    <w:rsid w:val="00B5167C"/>
    <w:rsid w:val="00B52A76"/>
    <w:rsid w:val="00B549C4"/>
    <w:rsid w:val="00B635A0"/>
    <w:rsid w:val="00B63697"/>
    <w:rsid w:val="00B6506C"/>
    <w:rsid w:val="00B707C9"/>
    <w:rsid w:val="00B75EE2"/>
    <w:rsid w:val="00B769FF"/>
    <w:rsid w:val="00B77AED"/>
    <w:rsid w:val="00B805B8"/>
    <w:rsid w:val="00B81DB1"/>
    <w:rsid w:val="00B9193C"/>
    <w:rsid w:val="00B938F2"/>
    <w:rsid w:val="00B93CD2"/>
    <w:rsid w:val="00B964A8"/>
    <w:rsid w:val="00B97F90"/>
    <w:rsid w:val="00BA06FF"/>
    <w:rsid w:val="00BB7792"/>
    <w:rsid w:val="00BC0220"/>
    <w:rsid w:val="00BC18BC"/>
    <w:rsid w:val="00BC3AD6"/>
    <w:rsid w:val="00BC5397"/>
    <w:rsid w:val="00BD2BFB"/>
    <w:rsid w:val="00BD3408"/>
    <w:rsid w:val="00BF1357"/>
    <w:rsid w:val="00BF617F"/>
    <w:rsid w:val="00BF6C24"/>
    <w:rsid w:val="00BF71DF"/>
    <w:rsid w:val="00C07286"/>
    <w:rsid w:val="00C128A4"/>
    <w:rsid w:val="00C15106"/>
    <w:rsid w:val="00C20463"/>
    <w:rsid w:val="00C20502"/>
    <w:rsid w:val="00C239B1"/>
    <w:rsid w:val="00C331EF"/>
    <w:rsid w:val="00C339AE"/>
    <w:rsid w:val="00C439E8"/>
    <w:rsid w:val="00C47F87"/>
    <w:rsid w:val="00C51B35"/>
    <w:rsid w:val="00C54AF5"/>
    <w:rsid w:val="00C578EB"/>
    <w:rsid w:val="00C63043"/>
    <w:rsid w:val="00C64E43"/>
    <w:rsid w:val="00C65C59"/>
    <w:rsid w:val="00C828CC"/>
    <w:rsid w:val="00C9263A"/>
    <w:rsid w:val="00C9381A"/>
    <w:rsid w:val="00C95DC9"/>
    <w:rsid w:val="00CA00BC"/>
    <w:rsid w:val="00CA473D"/>
    <w:rsid w:val="00CA799D"/>
    <w:rsid w:val="00CB2479"/>
    <w:rsid w:val="00CB406B"/>
    <w:rsid w:val="00CB61F0"/>
    <w:rsid w:val="00CC0834"/>
    <w:rsid w:val="00CC34F9"/>
    <w:rsid w:val="00CC50BB"/>
    <w:rsid w:val="00CD0A8D"/>
    <w:rsid w:val="00CD2BD5"/>
    <w:rsid w:val="00CD4D9C"/>
    <w:rsid w:val="00CD7B04"/>
    <w:rsid w:val="00CE17B7"/>
    <w:rsid w:val="00CE1A99"/>
    <w:rsid w:val="00CE3620"/>
    <w:rsid w:val="00CE3648"/>
    <w:rsid w:val="00CE4FF9"/>
    <w:rsid w:val="00CE76A3"/>
    <w:rsid w:val="00CE794B"/>
    <w:rsid w:val="00CF16A9"/>
    <w:rsid w:val="00CF1A57"/>
    <w:rsid w:val="00CF3E72"/>
    <w:rsid w:val="00CF5834"/>
    <w:rsid w:val="00CF61C4"/>
    <w:rsid w:val="00D001C5"/>
    <w:rsid w:val="00D0195A"/>
    <w:rsid w:val="00D07641"/>
    <w:rsid w:val="00D07D12"/>
    <w:rsid w:val="00D12437"/>
    <w:rsid w:val="00D144B1"/>
    <w:rsid w:val="00D163E7"/>
    <w:rsid w:val="00D16835"/>
    <w:rsid w:val="00D20AAF"/>
    <w:rsid w:val="00D213D6"/>
    <w:rsid w:val="00D25742"/>
    <w:rsid w:val="00D26753"/>
    <w:rsid w:val="00D278B4"/>
    <w:rsid w:val="00D30292"/>
    <w:rsid w:val="00D31831"/>
    <w:rsid w:val="00D31E60"/>
    <w:rsid w:val="00D331B3"/>
    <w:rsid w:val="00D3470E"/>
    <w:rsid w:val="00D3502A"/>
    <w:rsid w:val="00D35845"/>
    <w:rsid w:val="00D4167D"/>
    <w:rsid w:val="00D423CC"/>
    <w:rsid w:val="00D46023"/>
    <w:rsid w:val="00D46ABF"/>
    <w:rsid w:val="00D46D4D"/>
    <w:rsid w:val="00D4711E"/>
    <w:rsid w:val="00D56DF5"/>
    <w:rsid w:val="00D62E89"/>
    <w:rsid w:val="00D73693"/>
    <w:rsid w:val="00D77B44"/>
    <w:rsid w:val="00D77C6D"/>
    <w:rsid w:val="00D82E9D"/>
    <w:rsid w:val="00D84E4D"/>
    <w:rsid w:val="00D86CB0"/>
    <w:rsid w:val="00D95996"/>
    <w:rsid w:val="00D96EA7"/>
    <w:rsid w:val="00D9709F"/>
    <w:rsid w:val="00D97532"/>
    <w:rsid w:val="00DA1992"/>
    <w:rsid w:val="00DA26F3"/>
    <w:rsid w:val="00DA31C4"/>
    <w:rsid w:val="00DA5265"/>
    <w:rsid w:val="00DB03E3"/>
    <w:rsid w:val="00DB23B5"/>
    <w:rsid w:val="00DC1DF8"/>
    <w:rsid w:val="00DC1F3A"/>
    <w:rsid w:val="00DE078B"/>
    <w:rsid w:val="00DE1EEE"/>
    <w:rsid w:val="00DE3C92"/>
    <w:rsid w:val="00DE4445"/>
    <w:rsid w:val="00DE4E41"/>
    <w:rsid w:val="00DE6A56"/>
    <w:rsid w:val="00DF7DAC"/>
    <w:rsid w:val="00E10294"/>
    <w:rsid w:val="00E10C23"/>
    <w:rsid w:val="00E1226B"/>
    <w:rsid w:val="00E361BB"/>
    <w:rsid w:val="00E50F66"/>
    <w:rsid w:val="00E50FAD"/>
    <w:rsid w:val="00E51501"/>
    <w:rsid w:val="00E51699"/>
    <w:rsid w:val="00E54939"/>
    <w:rsid w:val="00E564B6"/>
    <w:rsid w:val="00E66655"/>
    <w:rsid w:val="00E6722C"/>
    <w:rsid w:val="00E67E03"/>
    <w:rsid w:val="00E7241D"/>
    <w:rsid w:val="00E7316C"/>
    <w:rsid w:val="00E74337"/>
    <w:rsid w:val="00E75656"/>
    <w:rsid w:val="00E76DC8"/>
    <w:rsid w:val="00E80F5F"/>
    <w:rsid w:val="00E81689"/>
    <w:rsid w:val="00E822F7"/>
    <w:rsid w:val="00E85075"/>
    <w:rsid w:val="00E8549F"/>
    <w:rsid w:val="00E908F3"/>
    <w:rsid w:val="00EA0056"/>
    <w:rsid w:val="00EA1C28"/>
    <w:rsid w:val="00EA2E77"/>
    <w:rsid w:val="00EA60AF"/>
    <w:rsid w:val="00EA7A39"/>
    <w:rsid w:val="00EB03AF"/>
    <w:rsid w:val="00EB0653"/>
    <w:rsid w:val="00EB13A1"/>
    <w:rsid w:val="00EB3FB2"/>
    <w:rsid w:val="00EC37A4"/>
    <w:rsid w:val="00EC593A"/>
    <w:rsid w:val="00EE485C"/>
    <w:rsid w:val="00EE5B99"/>
    <w:rsid w:val="00EF04F0"/>
    <w:rsid w:val="00EF4C4B"/>
    <w:rsid w:val="00EF53C1"/>
    <w:rsid w:val="00EF62A0"/>
    <w:rsid w:val="00EF6CCA"/>
    <w:rsid w:val="00F00E26"/>
    <w:rsid w:val="00F016AE"/>
    <w:rsid w:val="00F04392"/>
    <w:rsid w:val="00F0496B"/>
    <w:rsid w:val="00F06576"/>
    <w:rsid w:val="00F128C5"/>
    <w:rsid w:val="00F156B3"/>
    <w:rsid w:val="00F16AF4"/>
    <w:rsid w:val="00F230E8"/>
    <w:rsid w:val="00F23586"/>
    <w:rsid w:val="00F2488A"/>
    <w:rsid w:val="00F30A48"/>
    <w:rsid w:val="00F36DBD"/>
    <w:rsid w:val="00F43AC2"/>
    <w:rsid w:val="00F52A0C"/>
    <w:rsid w:val="00F57257"/>
    <w:rsid w:val="00F57F3A"/>
    <w:rsid w:val="00F624AE"/>
    <w:rsid w:val="00F704B2"/>
    <w:rsid w:val="00F71695"/>
    <w:rsid w:val="00F71BE0"/>
    <w:rsid w:val="00F74614"/>
    <w:rsid w:val="00F76173"/>
    <w:rsid w:val="00F83C38"/>
    <w:rsid w:val="00F83ED9"/>
    <w:rsid w:val="00F86A11"/>
    <w:rsid w:val="00F87FB7"/>
    <w:rsid w:val="00F904B0"/>
    <w:rsid w:val="00FA61BD"/>
    <w:rsid w:val="00FA782D"/>
    <w:rsid w:val="00FB16A8"/>
    <w:rsid w:val="00FB256A"/>
    <w:rsid w:val="00FB66A5"/>
    <w:rsid w:val="00FC6B3F"/>
    <w:rsid w:val="00FC78E0"/>
    <w:rsid w:val="00FD47C0"/>
    <w:rsid w:val="00FE40E6"/>
    <w:rsid w:val="00FE4C0E"/>
    <w:rsid w:val="00FE57B2"/>
    <w:rsid w:val="00FE5BBE"/>
    <w:rsid w:val="00FF113B"/>
    <w:rsid w:val="00FF175F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ratuzskoe24.ru/" TargetMode="External"/><Relationship Id="rId18" Type="http://schemas.openxmlformats.org/officeDocument/2006/relationships/hyperlink" Target="consultantplus://offline/ref=FEA23C134BD8B838934C533701FC4D8745300D152220AADB03A85AD4X1I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karatss@mail.ru" TargetMode="External"/><Relationship Id="rId17" Type="http://schemas.openxmlformats.org/officeDocument/2006/relationships/hyperlink" Target="consultantplus://offline/ref=FEA23C134BD8B838934C533701FC4D874235071B222DF7D10BF156D61C7439D09EE1DC9651B09257XAI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atuzskoe24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karatss@mail.ru" TargetMode="External"/><Relationship Id="rId23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hyperlink" Target="consultantplus://offline/ref=FEA23C134BD8B838934C5A2E06FC4D874033071B2323F7D10BF156D61C7439D09EE1DC9651B29250XAI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6.jp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1565-1353-4180-9733-FCE5EAB7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1392</Words>
  <Characters>11313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Зайкина</dc:creator>
  <cp:lastModifiedBy>Пользователь Windows</cp:lastModifiedBy>
  <cp:revision>4</cp:revision>
  <cp:lastPrinted>2018-10-10T07:17:00Z</cp:lastPrinted>
  <dcterms:created xsi:type="dcterms:W3CDTF">2024-08-12T08:51:00Z</dcterms:created>
  <dcterms:modified xsi:type="dcterms:W3CDTF">2024-08-12T08:53:00Z</dcterms:modified>
</cp:coreProperties>
</file>