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2" w:rsidRPr="005E6AB6" w:rsidRDefault="00D97532" w:rsidP="005F0A94">
      <w:pPr>
        <w:jc w:val="center"/>
        <w:rPr>
          <w:b/>
          <w:sz w:val="36"/>
          <w:szCs w:val="36"/>
        </w:rPr>
      </w:pPr>
      <w:r w:rsidRPr="005E6AB6">
        <w:rPr>
          <w:b/>
          <w:sz w:val="36"/>
          <w:szCs w:val="36"/>
        </w:rPr>
        <w:t>Каратузский сельсовет</w:t>
      </w:r>
    </w:p>
    <w:p w:rsidR="00D97532" w:rsidRPr="005E6AB6" w:rsidRDefault="00B11386" w:rsidP="005F0A94">
      <w:pPr>
        <w:jc w:val="center"/>
        <w:rPr>
          <w:b/>
          <w:sz w:val="20"/>
          <w:szCs w:val="20"/>
        </w:rPr>
      </w:pPr>
      <w:r w:rsidRPr="005E6AB6">
        <w:rPr>
          <w:noProof/>
        </w:rPr>
        <w:drawing>
          <wp:anchor distT="0" distB="0" distL="114300" distR="114300" simplePos="0" relativeHeight="251658240" behindDoc="1" locked="0" layoutInCell="1" allowOverlap="1" wp14:anchorId="305FFF84" wp14:editId="6DDA3581">
            <wp:simplePos x="0" y="0"/>
            <wp:positionH relativeFrom="column">
              <wp:posOffset>714195</wp:posOffset>
            </wp:positionH>
            <wp:positionV relativeFrom="paragraph">
              <wp:posOffset>88145</wp:posOffset>
            </wp:positionV>
            <wp:extent cx="5702060" cy="1568857"/>
            <wp:effectExtent l="0" t="0" r="0" b="0"/>
            <wp:wrapNone/>
            <wp:docPr id="1" name="Рисунок 1" descr="Описание: Описание: Описание: Описание: Описание: Описание: DSC_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DSC_013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8"/>
                    <a:stretch/>
                  </pic:blipFill>
                  <pic:spPr bwMode="auto">
                    <a:xfrm>
                      <a:off x="0" y="0"/>
                      <a:ext cx="5702060" cy="156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32" w:rsidRPr="005E6AB6" w:rsidRDefault="00D97532" w:rsidP="005F0A94">
      <w:pPr>
        <w:jc w:val="center"/>
        <w:rPr>
          <w:b/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</w:p>
    <w:p w:rsidR="00D97532" w:rsidRPr="005E6AB6" w:rsidRDefault="00A60DCE" w:rsidP="005F0A94">
      <w:pPr>
        <w:jc w:val="center"/>
        <w:rPr>
          <w:sz w:val="20"/>
          <w:szCs w:val="20"/>
        </w:rPr>
      </w:pPr>
      <w:bookmarkStart w:id="0" w:name="_GoBack"/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89.9pt;height:37.35pt" fillcolor="black" stroked="f">
            <v:stroke r:id="rId10" o:title=""/>
            <v:shadow on="t" color="#b2b2b2" opacity="52429f" offset="3pt"/>
            <v:textpath style="font-family:&quot;Times New Roman&quot;;v-text-kern:t" trim="t" fitpath="t" string="Каратузский Вестник"/>
          </v:shape>
        </w:pict>
      </w:r>
      <w:bookmarkEnd w:id="0"/>
    </w:p>
    <w:p w:rsidR="00B11386" w:rsidRPr="00B11386" w:rsidRDefault="00B11386" w:rsidP="005F0A94">
      <w:pPr>
        <w:jc w:val="center"/>
        <w:rPr>
          <w:sz w:val="20"/>
          <w:szCs w:val="20"/>
          <w:lang w:val="en-US"/>
        </w:rPr>
      </w:pPr>
    </w:p>
    <w:p w:rsidR="00D97532" w:rsidRPr="005E6AB6" w:rsidRDefault="00D97532" w:rsidP="005F0A94">
      <w:pPr>
        <w:jc w:val="center"/>
        <w:rPr>
          <w:sz w:val="20"/>
          <w:szCs w:val="20"/>
        </w:rPr>
      </w:pPr>
      <w:r w:rsidRPr="005E6AB6">
        <w:rPr>
          <w:sz w:val="48"/>
          <w:szCs w:val="48"/>
        </w:rPr>
        <w:t xml:space="preserve">№ </w:t>
      </w:r>
      <w:r w:rsidR="00D26753" w:rsidRPr="005E6AB6">
        <w:rPr>
          <w:sz w:val="48"/>
          <w:szCs w:val="48"/>
        </w:rPr>
        <w:t>1</w:t>
      </w:r>
      <w:r w:rsidR="00EF6CCA">
        <w:rPr>
          <w:sz w:val="48"/>
          <w:szCs w:val="48"/>
        </w:rPr>
        <w:t>4</w:t>
      </w:r>
      <w:r w:rsidRPr="005E6AB6">
        <w:rPr>
          <w:sz w:val="48"/>
          <w:szCs w:val="48"/>
        </w:rPr>
        <w:t xml:space="preserve"> (</w:t>
      </w:r>
      <w:r w:rsidR="00EC37A4" w:rsidRPr="00BC18BC">
        <w:rPr>
          <w:sz w:val="48"/>
          <w:szCs w:val="48"/>
        </w:rPr>
        <w:t>4</w:t>
      </w:r>
      <w:r w:rsidR="00F83C38">
        <w:rPr>
          <w:sz w:val="48"/>
          <w:szCs w:val="48"/>
        </w:rPr>
        <w:t>3</w:t>
      </w:r>
      <w:r w:rsidR="005F0A94">
        <w:rPr>
          <w:sz w:val="48"/>
          <w:szCs w:val="48"/>
        </w:rPr>
        <w:t>9</w:t>
      </w:r>
      <w:r w:rsidR="00145722" w:rsidRPr="005E6AB6">
        <w:rPr>
          <w:sz w:val="48"/>
          <w:szCs w:val="48"/>
        </w:rPr>
        <w:t xml:space="preserve">) от </w:t>
      </w:r>
      <w:r w:rsidR="005F0A94">
        <w:rPr>
          <w:sz w:val="48"/>
          <w:szCs w:val="48"/>
        </w:rPr>
        <w:t>27</w:t>
      </w:r>
      <w:r w:rsidR="00305C53">
        <w:rPr>
          <w:sz w:val="48"/>
          <w:szCs w:val="48"/>
        </w:rPr>
        <w:t xml:space="preserve"> </w:t>
      </w:r>
      <w:r w:rsidR="004257D0">
        <w:rPr>
          <w:sz w:val="48"/>
          <w:szCs w:val="48"/>
        </w:rPr>
        <w:t>августа</w:t>
      </w:r>
      <w:r w:rsidR="00E6722C">
        <w:rPr>
          <w:sz w:val="48"/>
          <w:szCs w:val="48"/>
        </w:rPr>
        <w:t xml:space="preserve"> </w:t>
      </w:r>
      <w:r w:rsidRPr="005E6AB6">
        <w:rPr>
          <w:sz w:val="48"/>
          <w:szCs w:val="48"/>
        </w:rPr>
        <w:t>20</w:t>
      </w:r>
      <w:r w:rsidR="00A3369F" w:rsidRPr="005E6AB6">
        <w:rPr>
          <w:sz w:val="48"/>
          <w:szCs w:val="48"/>
        </w:rPr>
        <w:t>2</w:t>
      </w:r>
      <w:r w:rsidR="00B5167C">
        <w:rPr>
          <w:sz w:val="48"/>
          <w:szCs w:val="48"/>
        </w:rPr>
        <w:t>4</w:t>
      </w:r>
      <w:r w:rsidRPr="005E6AB6">
        <w:rPr>
          <w:sz w:val="48"/>
          <w:szCs w:val="48"/>
        </w:rPr>
        <w:t xml:space="preserve"> г.</w:t>
      </w:r>
    </w:p>
    <w:p w:rsidR="006B0A1F" w:rsidRDefault="006B0A1F" w:rsidP="005F0A94">
      <w:pPr>
        <w:ind w:firstLine="709"/>
        <w:jc w:val="both"/>
        <w:rPr>
          <w:sz w:val="16"/>
          <w:szCs w:val="16"/>
        </w:rPr>
      </w:pPr>
    </w:p>
    <w:p w:rsidR="0054215A" w:rsidRPr="00B41360" w:rsidRDefault="0054215A" w:rsidP="005F0A94">
      <w:pPr>
        <w:ind w:firstLine="709"/>
        <w:jc w:val="both"/>
        <w:rPr>
          <w:sz w:val="16"/>
          <w:szCs w:val="16"/>
        </w:rPr>
      </w:pP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noProof/>
          <w:sz w:val="20"/>
          <w:szCs w:val="20"/>
        </w:rPr>
        <w:drawing>
          <wp:inline distT="0" distB="0" distL="0" distR="0" wp14:anchorId="64210B68" wp14:editId="62BF76B6">
            <wp:extent cx="411851" cy="5238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891" cy="52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sz w:val="20"/>
          <w:szCs w:val="20"/>
        </w:rPr>
        <w:t>АДМИНИСТРАЦИЯ КАРАТУЗСКОГО СЕЛЬСОВЕТА</w:t>
      </w: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sz w:val="20"/>
          <w:szCs w:val="20"/>
        </w:rPr>
        <w:t>КАРАТУЗСКОГО РАЙОНА КРАСНОЯРСКОГО КРАЯ</w:t>
      </w:r>
    </w:p>
    <w:p w:rsidR="005F0A94" w:rsidRPr="005F0A94" w:rsidRDefault="005F0A94" w:rsidP="005F0A94">
      <w:pPr>
        <w:jc w:val="center"/>
        <w:rPr>
          <w:sz w:val="20"/>
          <w:szCs w:val="20"/>
        </w:rPr>
      </w:pP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sz w:val="20"/>
          <w:szCs w:val="20"/>
        </w:rPr>
        <w:t>ПОСТАНОВЛЕНИЕ</w:t>
      </w:r>
    </w:p>
    <w:p w:rsidR="005F0A94" w:rsidRPr="005F0A94" w:rsidRDefault="005F0A94" w:rsidP="005F0A94">
      <w:pPr>
        <w:jc w:val="center"/>
        <w:rPr>
          <w:sz w:val="20"/>
          <w:szCs w:val="20"/>
        </w:rPr>
      </w:pPr>
    </w:p>
    <w:p w:rsidR="005F0A94" w:rsidRPr="005F0A94" w:rsidRDefault="005F0A94" w:rsidP="005F0A94">
      <w:pPr>
        <w:rPr>
          <w:sz w:val="20"/>
          <w:szCs w:val="20"/>
        </w:rPr>
      </w:pPr>
      <w:r w:rsidRPr="005F0A94">
        <w:rPr>
          <w:sz w:val="20"/>
          <w:szCs w:val="20"/>
        </w:rPr>
        <w:t>26.08.2024г.</w:t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proofErr w:type="spellStart"/>
      <w:r w:rsidRPr="005F0A94">
        <w:rPr>
          <w:sz w:val="20"/>
          <w:szCs w:val="20"/>
        </w:rPr>
        <w:t>с</w:t>
      </w:r>
      <w:proofErr w:type="gramStart"/>
      <w:r w:rsidRPr="005F0A94">
        <w:rPr>
          <w:sz w:val="20"/>
          <w:szCs w:val="20"/>
        </w:rPr>
        <w:t>.К</w:t>
      </w:r>
      <w:proofErr w:type="gramEnd"/>
      <w:r w:rsidRPr="005F0A94">
        <w:rPr>
          <w:sz w:val="20"/>
          <w:szCs w:val="20"/>
        </w:rPr>
        <w:t>аратузское</w:t>
      </w:r>
      <w:proofErr w:type="spellEnd"/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  <w:t>№108-П</w:t>
      </w:r>
    </w:p>
    <w:p w:rsidR="005F0A94" w:rsidRPr="005F0A94" w:rsidRDefault="005F0A94" w:rsidP="005F0A94">
      <w:pPr>
        <w:rPr>
          <w:sz w:val="20"/>
          <w:szCs w:val="20"/>
        </w:rPr>
      </w:pPr>
    </w:p>
    <w:p w:rsidR="005F0A94" w:rsidRPr="005F0A94" w:rsidRDefault="005F0A94" w:rsidP="005F0A94">
      <w:pPr>
        <w:jc w:val="both"/>
        <w:rPr>
          <w:sz w:val="20"/>
          <w:szCs w:val="20"/>
        </w:rPr>
      </w:pPr>
      <w:r w:rsidRPr="005F0A94">
        <w:rPr>
          <w:sz w:val="20"/>
          <w:szCs w:val="20"/>
        </w:rPr>
        <w:t>О внесении изменений в муниципальную программу комплексного развития систем транспортной инфраструктуры на территории Каратузского сельсовета на 2019-2028гг., утверждённую постановлением от 13.09.2019г. №196-П</w:t>
      </w:r>
    </w:p>
    <w:p w:rsidR="005F0A94" w:rsidRPr="005F0A94" w:rsidRDefault="005F0A94" w:rsidP="005F0A94">
      <w:pPr>
        <w:jc w:val="both"/>
        <w:rPr>
          <w:sz w:val="20"/>
          <w:szCs w:val="20"/>
        </w:rPr>
      </w:pPr>
    </w:p>
    <w:p w:rsidR="005F0A94" w:rsidRPr="005F0A94" w:rsidRDefault="005F0A94" w:rsidP="005F0A94">
      <w:pPr>
        <w:ind w:firstLine="709"/>
        <w:jc w:val="both"/>
        <w:rPr>
          <w:sz w:val="20"/>
          <w:szCs w:val="20"/>
        </w:rPr>
      </w:pPr>
      <w:r w:rsidRPr="005F0A94">
        <w:rPr>
          <w:sz w:val="20"/>
          <w:szCs w:val="20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Каратузского сельсовета Каратузского района Красноярского края,</w:t>
      </w:r>
    </w:p>
    <w:p w:rsidR="005F0A94" w:rsidRPr="005F0A94" w:rsidRDefault="005F0A94" w:rsidP="005F0A94">
      <w:pPr>
        <w:jc w:val="both"/>
        <w:rPr>
          <w:sz w:val="20"/>
          <w:szCs w:val="20"/>
        </w:rPr>
      </w:pPr>
      <w:r w:rsidRPr="005F0A94">
        <w:rPr>
          <w:sz w:val="20"/>
          <w:szCs w:val="20"/>
        </w:rPr>
        <w:t>ПОСТАНОВЛЯЮ:</w:t>
      </w:r>
    </w:p>
    <w:p w:rsidR="005F0A94" w:rsidRPr="005F0A94" w:rsidRDefault="005F0A94" w:rsidP="005F0A94">
      <w:pPr>
        <w:numPr>
          <w:ilvl w:val="0"/>
          <w:numId w:val="15"/>
        </w:numPr>
        <w:contextualSpacing/>
        <w:jc w:val="both"/>
        <w:rPr>
          <w:sz w:val="20"/>
          <w:szCs w:val="20"/>
        </w:rPr>
      </w:pPr>
      <w:r w:rsidRPr="005F0A94">
        <w:rPr>
          <w:sz w:val="20"/>
          <w:szCs w:val="20"/>
        </w:rPr>
        <w:t xml:space="preserve">Внести в муниципальную программу комплексного развития систем транспортной инфраструктуры на территории Каратузского сельсовета на 2019-2028 </w:t>
      </w:r>
      <w:proofErr w:type="gramStart"/>
      <w:r w:rsidRPr="005F0A94">
        <w:rPr>
          <w:sz w:val="20"/>
          <w:szCs w:val="20"/>
        </w:rPr>
        <w:t>годы</w:t>
      </w:r>
      <w:proofErr w:type="gramEnd"/>
      <w:r w:rsidRPr="005F0A94">
        <w:rPr>
          <w:sz w:val="20"/>
          <w:szCs w:val="20"/>
        </w:rPr>
        <w:t xml:space="preserve"> следующие изменения:</w:t>
      </w:r>
    </w:p>
    <w:p w:rsidR="005F0A94" w:rsidRPr="005F0A94" w:rsidRDefault="005F0A94" w:rsidP="005F0A94">
      <w:pPr>
        <w:ind w:firstLine="709"/>
        <w:contextualSpacing/>
        <w:jc w:val="both"/>
        <w:rPr>
          <w:sz w:val="20"/>
          <w:szCs w:val="20"/>
        </w:rPr>
      </w:pPr>
      <w:r w:rsidRPr="005F0A94">
        <w:rPr>
          <w:sz w:val="20"/>
          <w:szCs w:val="20"/>
        </w:rPr>
        <w:t xml:space="preserve">- В перечне программных </w:t>
      </w:r>
      <w:proofErr w:type="gramStart"/>
      <w:r w:rsidRPr="005F0A94">
        <w:rPr>
          <w:sz w:val="20"/>
          <w:szCs w:val="20"/>
        </w:rPr>
        <w:t>мероприятий Программы комплексного развития систем транспортной инфраструктуры</w:t>
      </w:r>
      <w:proofErr w:type="gramEnd"/>
      <w:r w:rsidRPr="005F0A94">
        <w:rPr>
          <w:sz w:val="20"/>
          <w:szCs w:val="20"/>
        </w:rPr>
        <w:t xml:space="preserve"> на территории Каратузского сельсовет на 2019-2028 годы строки 33, 34, 35 изложить в новой редакции:</w:t>
      </w:r>
    </w:p>
    <w:tbl>
      <w:tblPr>
        <w:tblStyle w:val="97"/>
        <w:tblpPr w:leftFromText="180" w:rightFromText="180" w:vertAnchor="text" w:horzAnchor="page" w:tblpX="757" w:tblpY="86"/>
        <w:tblW w:w="4888" w:type="pct"/>
        <w:tblLook w:val="01E0" w:firstRow="1" w:lastRow="1" w:firstColumn="1" w:lastColumn="1" w:noHBand="0" w:noVBand="0"/>
      </w:tblPr>
      <w:tblGrid>
        <w:gridCol w:w="675"/>
        <w:gridCol w:w="2694"/>
        <w:gridCol w:w="1843"/>
        <w:gridCol w:w="2265"/>
        <w:gridCol w:w="3404"/>
      </w:tblGrid>
      <w:tr w:rsidR="005F0A94" w:rsidRPr="005F0A94" w:rsidTr="005F0A94">
        <w:trPr>
          <w:trHeight w:val="41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 xml:space="preserve">Строительство тротуара по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F0A9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F0A94">
              <w:rPr>
                <w:color w:val="000000"/>
                <w:sz w:val="20"/>
                <w:szCs w:val="20"/>
              </w:rPr>
              <w:t>равченко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с.Каратузское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2025г. (01.05-01.09)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600 000 руб.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>Администрация Каратузского сельсовета</w:t>
            </w:r>
          </w:p>
        </w:tc>
      </w:tr>
      <w:tr w:rsidR="005F0A94" w:rsidRPr="005F0A94" w:rsidTr="005F0A94">
        <w:trPr>
          <w:trHeight w:val="142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 xml:space="preserve">Капитальный ремонт автомобильных дорог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5F0A9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F0A94">
              <w:rPr>
                <w:color w:val="000000"/>
                <w:sz w:val="20"/>
                <w:szCs w:val="20"/>
              </w:rPr>
              <w:t>аратузское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 (укладка асфальтобетонной смеси):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ул.Куйбышева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ул.Ленина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2025г. (01.05-01.09)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6 700 000 руб.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>Администрация Каратузского сельсовета</w:t>
            </w:r>
          </w:p>
        </w:tc>
      </w:tr>
      <w:tr w:rsidR="005F0A94" w:rsidRPr="005F0A94" w:rsidTr="005F0A94">
        <w:trPr>
          <w:trHeight w:val="134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 xml:space="preserve">Ремонт автомобильных дорог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5F0A94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5F0A94">
              <w:rPr>
                <w:color w:val="000000"/>
                <w:sz w:val="20"/>
                <w:szCs w:val="20"/>
              </w:rPr>
              <w:t>аратузское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 (подсыпка гравийного покрытия): </w:t>
            </w:r>
          </w:p>
          <w:p w:rsidR="005F0A94" w:rsidRPr="005F0A94" w:rsidRDefault="005F0A94" w:rsidP="005F0A9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F0A94">
              <w:rPr>
                <w:color w:val="000000"/>
                <w:sz w:val="20"/>
                <w:szCs w:val="20"/>
              </w:rPr>
              <w:t>ул.А.Лебедя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5F0A94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5F0A94">
              <w:rPr>
                <w:color w:val="000000"/>
                <w:sz w:val="20"/>
                <w:szCs w:val="20"/>
              </w:rPr>
              <w:t>евского</w:t>
            </w:r>
            <w:proofErr w:type="spellEnd"/>
            <w:r w:rsidRPr="005F0A9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0A94">
              <w:rPr>
                <w:color w:val="000000"/>
                <w:sz w:val="20"/>
                <w:szCs w:val="20"/>
              </w:rPr>
              <w:t>ул.Сахарова</w:t>
            </w:r>
            <w:proofErr w:type="spellEnd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2025г. (01.05-01.09)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F0A94">
              <w:rPr>
                <w:color w:val="000000"/>
                <w:sz w:val="20"/>
                <w:szCs w:val="20"/>
              </w:rPr>
              <w:t>2 200 000 руб.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94" w:rsidRPr="005F0A94" w:rsidRDefault="005F0A94" w:rsidP="005F0A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>Администрация Каратузского сельсовета</w:t>
            </w:r>
          </w:p>
        </w:tc>
      </w:tr>
    </w:tbl>
    <w:p w:rsidR="005F0A94" w:rsidRPr="005F0A94" w:rsidRDefault="005F0A94" w:rsidP="005F0A9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F0A94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5F0A94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5F0A94" w:rsidRPr="005F0A94" w:rsidRDefault="005F0A94" w:rsidP="005F0A94">
      <w:pPr>
        <w:numPr>
          <w:ilvl w:val="0"/>
          <w:numId w:val="15"/>
        </w:numPr>
        <w:contextualSpacing/>
        <w:jc w:val="both"/>
        <w:rPr>
          <w:sz w:val="20"/>
          <w:szCs w:val="20"/>
        </w:rPr>
      </w:pPr>
      <w:r w:rsidRPr="005F0A94">
        <w:rPr>
          <w:sz w:val="20"/>
          <w:szCs w:val="20"/>
        </w:rPr>
        <w:t>Настоящее постановление вступает в силу в день, следующий за днем его официального опубликования в печатном издании «Каратузский Вестник».</w:t>
      </w:r>
    </w:p>
    <w:p w:rsidR="005F0A94" w:rsidRPr="005F0A94" w:rsidRDefault="005F0A94" w:rsidP="005F0A94">
      <w:pPr>
        <w:ind w:left="720"/>
        <w:jc w:val="both"/>
        <w:rPr>
          <w:sz w:val="20"/>
          <w:szCs w:val="20"/>
        </w:rPr>
      </w:pPr>
    </w:p>
    <w:p w:rsidR="005F0A94" w:rsidRPr="005F0A94" w:rsidRDefault="005F0A94" w:rsidP="005F0A94">
      <w:pPr>
        <w:jc w:val="both"/>
        <w:rPr>
          <w:sz w:val="20"/>
          <w:szCs w:val="20"/>
        </w:rPr>
      </w:pPr>
      <w:r w:rsidRPr="005F0A94">
        <w:rPr>
          <w:sz w:val="20"/>
          <w:szCs w:val="20"/>
        </w:rPr>
        <w:t>Глава администрации</w:t>
      </w:r>
    </w:p>
    <w:p w:rsidR="005F0A94" w:rsidRPr="005F0A94" w:rsidRDefault="005F0A94" w:rsidP="005F0A94">
      <w:pPr>
        <w:jc w:val="both"/>
        <w:rPr>
          <w:sz w:val="20"/>
          <w:szCs w:val="20"/>
        </w:rPr>
      </w:pPr>
      <w:r w:rsidRPr="005F0A94">
        <w:rPr>
          <w:sz w:val="20"/>
          <w:szCs w:val="20"/>
        </w:rPr>
        <w:t>Каратузского сельсовета</w:t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proofErr w:type="spellStart"/>
      <w:r w:rsidRPr="005F0A94">
        <w:rPr>
          <w:sz w:val="20"/>
          <w:szCs w:val="20"/>
        </w:rPr>
        <w:t>А.А.Саар</w:t>
      </w:r>
      <w:proofErr w:type="spellEnd"/>
    </w:p>
    <w:p w:rsidR="005F0A94" w:rsidRPr="005F0A94" w:rsidRDefault="005F0A94" w:rsidP="005F0A94">
      <w:pPr>
        <w:jc w:val="both"/>
        <w:rPr>
          <w:sz w:val="20"/>
          <w:szCs w:val="20"/>
        </w:rPr>
      </w:pPr>
    </w:p>
    <w:p w:rsidR="005F0A94" w:rsidRPr="00A60DCE" w:rsidRDefault="005F0A94" w:rsidP="00A60DCE">
      <w:pPr>
        <w:jc w:val="both"/>
        <w:rPr>
          <w:sz w:val="20"/>
          <w:szCs w:val="20"/>
        </w:rPr>
      </w:pPr>
    </w:p>
    <w:p w:rsidR="00A60DCE" w:rsidRPr="00A60DCE" w:rsidRDefault="00A60DCE" w:rsidP="00A60DCE">
      <w:pPr>
        <w:jc w:val="center"/>
        <w:rPr>
          <w:sz w:val="20"/>
          <w:szCs w:val="20"/>
        </w:rPr>
      </w:pPr>
      <w:r w:rsidRPr="00A60DCE">
        <w:rPr>
          <w:sz w:val="20"/>
          <w:szCs w:val="20"/>
        </w:rPr>
        <w:t>АДМИНИСТРАЦИЯ КАРАТУЗСКОГО СЕЛЬСОВЕТА</w:t>
      </w:r>
    </w:p>
    <w:p w:rsidR="00A60DCE" w:rsidRPr="00A60DCE" w:rsidRDefault="00A60DCE" w:rsidP="00A60DCE">
      <w:pPr>
        <w:jc w:val="center"/>
        <w:rPr>
          <w:sz w:val="20"/>
          <w:szCs w:val="20"/>
        </w:rPr>
      </w:pPr>
    </w:p>
    <w:p w:rsidR="00A60DCE" w:rsidRPr="00A60DCE" w:rsidRDefault="00A60DCE" w:rsidP="00A60DCE">
      <w:pPr>
        <w:jc w:val="center"/>
        <w:rPr>
          <w:sz w:val="20"/>
          <w:szCs w:val="20"/>
        </w:rPr>
      </w:pPr>
      <w:r w:rsidRPr="00A60DCE">
        <w:rPr>
          <w:sz w:val="20"/>
          <w:szCs w:val="20"/>
        </w:rPr>
        <w:t>ПОСТАНОВЛЕНИЕ</w:t>
      </w:r>
    </w:p>
    <w:p w:rsidR="00A60DCE" w:rsidRPr="00A60DCE" w:rsidRDefault="00A60DCE" w:rsidP="00A60DCE">
      <w:pPr>
        <w:jc w:val="both"/>
        <w:rPr>
          <w:sz w:val="20"/>
          <w:szCs w:val="20"/>
        </w:rPr>
      </w:pPr>
    </w:p>
    <w:p w:rsidR="00A60DCE" w:rsidRPr="00A60DCE" w:rsidRDefault="00A60DCE" w:rsidP="00A60DCE">
      <w:pPr>
        <w:jc w:val="both"/>
        <w:rPr>
          <w:sz w:val="20"/>
          <w:szCs w:val="20"/>
        </w:rPr>
      </w:pPr>
      <w:r w:rsidRPr="00A60DCE">
        <w:rPr>
          <w:sz w:val="20"/>
          <w:szCs w:val="20"/>
        </w:rPr>
        <w:t>26.08.2024г.                                с. Каратузское                                       № 109 -</w:t>
      </w:r>
      <w:proofErr w:type="gramStart"/>
      <w:r w:rsidRPr="00A60DCE">
        <w:rPr>
          <w:sz w:val="20"/>
          <w:szCs w:val="20"/>
        </w:rPr>
        <w:t>П</w:t>
      </w:r>
      <w:proofErr w:type="gramEnd"/>
    </w:p>
    <w:p w:rsidR="00A60DCE" w:rsidRPr="00A60DCE" w:rsidRDefault="00A60DCE" w:rsidP="00A60DCE">
      <w:pPr>
        <w:jc w:val="both"/>
        <w:rPr>
          <w:sz w:val="20"/>
          <w:szCs w:val="20"/>
        </w:rPr>
      </w:pPr>
    </w:p>
    <w:p w:rsidR="00A60DCE" w:rsidRPr="00A60DCE" w:rsidRDefault="00A60DCE" w:rsidP="00A60DCE">
      <w:pPr>
        <w:widowControl w:val="0"/>
        <w:ind w:right="3118"/>
        <w:jc w:val="both"/>
        <w:rPr>
          <w:bCs/>
          <w:sz w:val="20"/>
          <w:szCs w:val="20"/>
          <w:lang w:eastAsia="en-US"/>
        </w:rPr>
      </w:pPr>
      <w:r w:rsidRPr="00A60DCE">
        <w:rPr>
          <w:bCs/>
          <w:sz w:val="20"/>
          <w:szCs w:val="20"/>
        </w:rPr>
        <w:t xml:space="preserve">Об установлении границ прилегающей территории земельного участка расположенного по адресу: Красноярский край, Каратузский район, с. Каратузское, </w:t>
      </w:r>
      <w:proofErr w:type="spellStart"/>
      <w:r w:rsidRPr="00A60DCE">
        <w:rPr>
          <w:bCs/>
          <w:sz w:val="20"/>
          <w:szCs w:val="20"/>
        </w:rPr>
        <w:t>ул</w:t>
      </w:r>
      <w:proofErr w:type="gramStart"/>
      <w:r w:rsidRPr="00A60DCE">
        <w:rPr>
          <w:bCs/>
          <w:sz w:val="20"/>
          <w:szCs w:val="20"/>
        </w:rPr>
        <w:t>.Л</w:t>
      </w:r>
      <w:proofErr w:type="gramEnd"/>
      <w:r w:rsidRPr="00A60DCE">
        <w:rPr>
          <w:bCs/>
          <w:sz w:val="20"/>
          <w:szCs w:val="20"/>
        </w:rPr>
        <w:t>енина</w:t>
      </w:r>
      <w:proofErr w:type="spellEnd"/>
      <w:r w:rsidRPr="00A60DCE">
        <w:rPr>
          <w:bCs/>
          <w:sz w:val="20"/>
          <w:szCs w:val="20"/>
        </w:rPr>
        <w:t>, 5а.</w:t>
      </w:r>
    </w:p>
    <w:p w:rsidR="00A60DCE" w:rsidRPr="00A60DCE" w:rsidRDefault="00A60DCE" w:rsidP="00A60DCE">
      <w:pPr>
        <w:widowControl w:val="0"/>
        <w:jc w:val="both"/>
        <w:rPr>
          <w:b/>
          <w:bCs/>
          <w:sz w:val="20"/>
          <w:szCs w:val="20"/>
        </w:rPr>
      </w:pPr>
    </w:p>
    <w:p w:rsidR="00A60DCE" w:rsidRPr="00A60DCE" w:rsidRDefault="00A60DCE" w:rsidP="00A60DCE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60DCE">
        <w:rPr>
          <w:rFonts w:eastAsia="Calibri"/>
          <w:sz w:val="20"/>
          <w:szCs w:val="20"/>
          <w:lang w:eastAsia="en-US"/>
        </w:rPr>
        <w:t xml:space="preserve">В целях  обеспечения надлежащего санитарного состояния, чистоты и порядка на территории Каратузского </w:t>
      </w:r>
      <w:proofErr w:type="spellStart"/>
      <w:r w:rsidRPr="00A60DCE">
        <w:rPr>
          <w:rFonts w:eastAsia="Calibri"/>
          <w:sz w:val="20"/>
          <w:szCs w:val="20"/>
          <w:lang w:eastAsia="en-US"/>
        </w:rPr>
        <w:t>сельсоветаучастия</w:t>
      </w:r>
      <w:proofErr w:type="spellEnd"/>
      <w:r w:rsidRPr="00A60DCE">
        <w:rPr>
          <w:rFonts w:eastAsia="Calibri"/>
          <w:sz w:val="20"/>
          <w:szCs w:val="20"/>
          <w:lang w:eastAsia="en-US"/>
        </w:rPr>
        <w:t xml:space="preserve">, в соответствии с Федеральным законом от </w:t>
      </w:r>
      <w:r w:rsidRPr="00A60DCE">
        <w:rPr>
          <w:rFonts w:eastAsia="Calibri"/>
          <w:sz w:val="20"/>
          <w:szCs w:val="20"/>
          <w:lang w:bidi="ru-RU"/>
        </w:rPr>
        <w:t xml:space="preserve">06.10.2003 </w:t>
      </w:r>
      <w:r w:rsidRPr="00A60DCE">
        <w:rPr>
          <w:rFonts w:eastAsia="Calibri"/>
          <w:sz w:val="20"/>
          <w:szCs w:val="20"/>
          <w:lang w:eastAsia="en-US"/>
        </w:rPr>
        <w:t xml:space="preserve">№ 131-ФЗ «Об общих принципах организации местного самоуправления в Российской Федерации», постановлением Правительства Красноярского края от </w:t>
      </w:r>
      <w:r w:rsidRPr="00A60DCE">
        <w:rPr>
          <w:rFonts w:eastAsia="Calibri"/>
          <w:sz w:val="20"/>
          <w:szCs w:val="20"/>
          <w:lang w:bidi="ru-RU"/>
        </w:rPr>
        <w:t xml:space="preserve">29.08.2017 № 512-п </w:t>
      </w:r>
      <w:r w:rsidRPr="00A60DCE">
        <w:rPr>
          <w:rFonts w:eastAsia="Calibri"/>
          <w:sz w:val="20"/>
          <w:szCs w:val="20"/>
          <w:lang w:eastAsia="en-US"/>
        </w:rPr>
        <w:t xml:space="preserve">«Об </w:t>
      </w:r>
      <w:r w:rsidRPr="00A60DCE">
        <w:rPr>
          <w:rFonts w:eastAsia="Calibri"/>
          <w:sz w:val="20"/>
          <w:szCs w:val="20"/>
          <w:lang w:bidi="ru-RU"/>
        </w:rPr>
        <w:t xml:space="preserve">утверждении государственной программы Красноярского края «Содействие органам местного самоуправления в формировании современной городской среды» (ред. от 24,12.2019 </w:t>
      </w:r>
      <w:r w:rsidRPr="00A60DCE">
        <w:rPr>
          <w:rFonts w:eastAsia="Calibri"/>
          <w:sz w:val="20"/>
          <w:szCs w:val="20"/>
          <w:lang w:val="en-US" w:bidi="en-US"/>
        </w:rPr>
        <w:t>N</w:t>
      </w:r>
      <w:r w:rsidRPr="00A60DCE">
        <w:rPr>
          <w:rFonts w:eastAsia="Calibri"/>
          <w:sz w:val="20"/>
          <w:szCs w:val="20"/>
          <w:lang w:bidi="en-US"/>
        </w:rPr>
        <w:t xml:space="preserve"> </w:t>
      </w:r>
      <w:r w:rsidRPr="00A60DCE">
        <w:rPr>
          <w:rFonts w:eastAsia="Calibri"/>
          <w:sz w:val="20"/>
          <w:szCs w:val="20"/>
          <w:lang w:bidi="ru-RU"/>
        </w:rPr>
        <w:t xml:space="preserve">739-п), </w:t>
      </w:r>
      <w:r w:rsidRPr="00A60DCE">
        <w:rPr>
          <w:sz w:val="20"/>
          <w:szCs w:val="20"/>
        </w:rPr>
        <w:t xml:space="preserve">руководствуясь </w:t>
      </w:r>
      <w:r w:rsidRPr="00A60DCE">
        <w:rPr>
          <w:kern w:val="2"/>
          <w:sz w:val="20"/>
          <w:szCs w:val="20"/>
        </w:rPr>
        <w:t>Уставом Каратузского</w:t>
      </w:r>
      <w:proofErr w:type="gramEnd"/>
      <w:r w:rsidRPr="00A60DCE">
        <w:rPr>
          <w:kern w:val="2"/>
          <w:sz w:val="20"/>
          <w:szCs w:val="20"/>
        </w:rPr>
        <w:t xml:space="preserve"> сельсовета, </w:t>
      </w:r>
      <w:r w:rsidRPr="00A60DCE">
        <w:rPr>
          <w:rFonts w:eastAsia="Calibri"/>
          <w:sz w:val="20"/>
          <w:szCs w:val="20"/>
          <w:lang w:eastAsia="en-US"/>
        </w:rPr>
        <w:t>ПОСТАНОВЛЯЮ:</w:t>
      </w:r>
    </w:p>
    <w:p w:rsidR="00A60DCE" w:rsidRPr="00A60DCE" w:rsidRDefault="00A60DCE" w:rsidP="00A60DCE">
      <w:pPr>
        <w:widowControl w:val="0"/>
        <w:numPr>
          <w:ilvl w:val="0"/>
          <w:numId w:val="19"/>
        </w:numPr>
        <w:tabs>
          <w:tab w:val="left" w:pos="1100"/>
        </w:tabs>
        <w:jc w:val="both"/>
        <w:rPr>
          <w:rFonts w:eastAsia="Calibri"/>
          <w:sz w:val="20"/>
          <w:szCs w:val="20"/>
          <w:lang w:eastAsia="en-US"/>
        </w:rPr>
      </w:pPr>
      <w:r w:rsidRPr="00A60DCE">
        <w:rPr>
          <w:rFonts w:eastAsia="Calibri"/>
          <w:sz w:val="20"/>
          <w:szCs w:val="20"/>
          <w:lang w:eastAsia="en-US"/>
        </w:rPr>
        <w:t xml:space="preserve">Установить границы прилегающей территории земельного участка, расположенного по адресу: с. Красноярский край, с. Каратузское, ул. Ленина, 5а, </w:t>
      </w:r>
      <w:r w:rsidRPr="00A60DCE">
        <w:rPr>
          <w:rFonts w:eastAsia="Calibri"/>
          <w:b/>
          <w:bCs/>
          <w:color w:val="000000"/>
          <w:sz w:val="20"/>
          <w:szCs w:val="20"/>
          <w:lang w:bidi="ru-RU"/>
        </w:rPr>
        <w:t xml:space="preserve">согласно форме описания границ прилегающей территории </w:t>
      </w:r>
      <w:proofErr w:type="gramStart"/>
      <w:r w:rsidRPr="00A60DCE">
        <w:rPr>
          <w:rFonts w:eastAsia="Calibri"/>
          <w:b/>
          <w:bCs/>
          <w:color w:val="000000"/>
          <w:sz w:val="20"/>
          <w:szCs w:val="20"/>
          <w:lang w:bidi="ru-RU"/>
        </w:rPr>
        <w:t xml:space="preserve">( </w:t>
      </w:r>
      <w:proofErr w:type="gramEnd"/>
      <w:r w:rsidRPr="00A60DCE">
        <w:rPr>
          <w:rFonts w:eastAsia="Calibri"/>
          <w:b/>
          <w:bCs/>
          <w:color w:val="000000"/>
          <w:sz w:val="20"/>
          <w:szCs w:val="20"/>
          <w:lang w:bidi="ru-RU"/>
        </w:rPr>
        <w:t>приложение к настоящему постановлению).</w:t>
      </w:r>
    </w:p>
    <w:p w:rsidR="00A60DCE" w:rsidRPr="00A60DCE" w:rsidRDefault="00A60DCE" w:rsidP="00A60DCE">
      <w:pPr>
        <w:widowControl w:val="0"/>
        <w:numPr>
          <w:ilvl w:val="0"/>
          <w:numId w:val="19"/>
        </w:numPr>
        <w:tabs>
          <w:tab w:val="left" w:pos="1126"/>
        </w:tabs>
        <w:jc w:val="both"/>
        <w:rPr>
          <w:rFonts w:eastAsia="Calibri"/>
          <w:sz w:val="20"/>
          <w:szCs w:val="20"/>
          <w:lang w:eastAsia="en-US"/>
        </w:rPr>
      </w:pPr>
      <w:r w:rsidRPr="00A60DCE">
        <w:rPr>
          <w:rFonts w:eastAsia="Calibri"/>
          <w:sz w:val="20"/>
          <w:szCs w:val="20"/>
          <w:lang w:eastAsia="en-US"/>
        </w:rPr>
        <w:t xml:space="preserve">Постановление вступает в силу со дня подписания и подлежит опубликованию в газете «Каратузский вестник» и размещению на официальном сайте администрации Каратузского сельсовета </w:t>
      </w:r>
      <w:hyperlink r:id="rId12" w:history="1">
        <w:r w:rsidRPr="00A60DCE">
          <w:rPr>
            <w:rFonts w:eastAsia="Calibri"/>
            <w:color w:val="0000FF"/>
            <w:sz w:val="20"/>
            <w:szCs w:val="20"/>
            <w:u w:val="single"/>
            <w:lang w:eastAsia="en-US"/>
          </w:rPr>
          <w:t>http://www.karatuzskoe24.ru/</w:t>
        </w:r>
      </w:hyperlink>
      <w:r w:rsidRPr="00A60DCE">
        <w:rPr>
          <w:rFonts w:eastAsia="Calibri"/>
          <w:sz w:val="20"/>
          <w:szCs w:val="20"/>
          <w:lang w:eastAsia="en-US"/>
        </w:rPr>
        <w:t>.</w:t>
      </w:r>
    </w:p>
    <w:p w:rsidR="00A60DCE" w:rsidRPr="00A60DCE" w:rsidRDefault="00A60DCE" w:rsidP="00A60DCE">
      <w:pPr>
        <w:widowControl w:val="0"/>
        <w:numPr>
          <w:ilvl w:val="0"/>
          <w:numId w:val="19"/>
        </w:numPr>
        <w:tabs>
          <w:tab w:val="left" w:pos="1111"/>
        </w:tabs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A60DCE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A60DCE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A60DCE" w:rsidRPr="00A60DCE" w:rsidRDefault="00A60DCE" w:rsidP="00A60DCE">
      <w:pPr>
        <w:jc w:val="both"/>
        <w:rPr>
          <w:rFonts w:eastAsia="Calibri"/>
          <w:sz w:val="20"/>
          <w:szCs w:val="20"/>
          <w:lang w:eastAsia="en-US"/>
        </w:rPr>
      </w:pPr>
    </w:p>
    <w:p w:rsidR="00A60DCE" w:rsidRPr="00A60DCE" w:rsidRDefault="00A60DCE" w:rsidP="00A60DCE">
      <w:pPr>
        <w:jc w:val="both"/>
        <w:rPr>
          <w:rFonts w:eastAsia="Calibri"/>
          <w:sz w:val="20"/>
          <w:szCs w:val="20"/>
          <w:lang w:eastAsia="en-US"/>
        </w:rPr>
      </w:pPr>
    </w:p>
    <w:p w:rsidR="00A60DCE" w:rsidRPr="00A60DCE" w:rsidRDefault="00A60DCE" w:rsidP="00A60DCE">
      <w:pPr>
        <w:jc w:val="both"/>
        <w:rPr>
          <w:rFonts w:eastAsia="Calibri"/>
          <w:sz w:val="20"/>
          <w:szCs w:val="20"/>
          <w:lang w:eastAsia="en-US"/>
        </w:rPr>
      </w:pPr>
      <w:r w:rsidRPr="00A60DCE">
        <w:rPr>
          <w:rFonts w:eastAsia="Calibri"/>
          <w:sz w:val="20"/>
          <w:szCs w:val="20"/>
          <w:lang w:eastAsia="en-US"/>
        </w:rPr>
        <w:t>Глава Каратузского сельсовета                                                                А.А Саар</w:t>
      </w:r>
    </w:p>
    <w:p w:rsidR="00A60DCE" w:rsidRPr="00A60DCE" w:rsidRDefault="00A60DCE" w:rsidP="00A60DCE">
      <w:pPr>
        <w:jc w:val="both"/>
        <w:rPr>
          <w:rFonts w:eastAsia="Calibri"/>
          <w:sz w:val="20"/>
          <w:szCs w:val="20"/>
          <w:lang w:eastAsia="en-US"/>
        </w:rPr>
      </w:pPr>
    </w:p>
    <w:p w:rsidR="00A60DCE" w:rsidRPr="00A60DCE" w:rsidRDefault="00A60DCE" w:rsidP="00A60DCE">
      <w:pPr>
        <w:jc w:val="both"/>
        <w:rPr>
          <w:rFonts w:eastAsia="Calibri"/>
          <w:sz w:val="20"/>
          <w:szCs w:val="20"/>
          <w:lang w:eastAsia="en-US"/>
        </w:rPr>
      </w:pPr>
    </w:p>
    <w:p w:rsidR="00A60DCE" w:rsidRPr="00A60DCE" w:rsidRDefault="00A60DCE" w:rsidP="00A60DCE">
      <w:pPr>
        <w:jc w:val="both"/>
        <w:rPr>
          <w:rFonts w:eastAsia="Calibri"/>
          <w:sz w:val="20"/>
          <w:szCs w:val="20"/>
          <w:lang w:eastAsia="en-US"/>
        </w:rPr>
      </w:pPr>
    </w:p>
    <w:p w:rsidR="00A60DCE" w:rsidRPr="00A60DCE" w:rsidRDefault="00A60DCE" w:rsidP="00A60DCE">
      <w:pPr>
        <w:autoSpaceDE w:val="0"/>
        <w:autoSpaceDN w:val="0"/>
        <w:adjustRightInd w:val="0"/>
        <w:jc w:val="center"/>
        <w:rPr>
          <w:bCs/>
          <w:noProof/>
          <w:spacing w:val="-10"/>
          <w:sz w:val="20"/>
          <w:szCs w:val="20"/>
        </w:rPr>
      </w:pPr>
      <w:r w:rsidRPr="00A60DCE">
        <w:rPr>
          <w:bCs/>
          <w:noProof/>
          <w:spacing w:val="-10"/>
          <w:sz w:val="20"/>
          <w:szCs w:val="20"/>
        </w:rPr>
        <w:t xml:space="preserve">                                                                               Приложение к постановлению № 109-П  от 26.08.2024г.</w:t>
      </w:r>
    </w:p>
    <w:p w:rsidR="00A60DCE" w:rsidRPr="00A60DCE" w:rsidRDefault="00A60DCE" w:rsidP="00A60DCE">
      <w:pPr>
        <w:autoSpaceDE w:val="0"/>
        <w:autoSpaceDN w:val="0"/>
        <w:adjustRightInd w:val="0"/>
        <w:jc w:val="center"/>
        <w:rPr>
          <w:bCs/>
          <w:noProof/>
          <w:spacing w:val="-10"/>
          <w:sz w:val="20"/>
          <w:szCs w:val="20"/>
        </w:rPr>
      </w:pPr>
    </w:p>
    <w:p w:rsidR="00A60DCE" w:rsidRPr="00A60DCE" w:rsidRDefault="00A60DCE" w:rsidP="00A60DCE">
      <w:pPr>
        <w:autoSpaceDE w:val="0"/>
        <w:autoSpaceDN w:val="0"/>
        <w:adjustRightInd w:val="0"/>
        <w:spacing w:before="50" w:line="250" w:lineRule="exact"/>
        <w:jc w:val="center"/>
        <w:rPr>
          <w:bCs/>
          <w:noProof/>
          <w:spacing w:val="-10"/>
          <w:sz w:val="20"/>
          <w:szCs w:val="20"/>
        </w:rPr>
      </w:pPr>
      <w:r w:rsidRPr="00A60DCE">
        <w:rPr>
          <w:bCs/>
          <w:noProof/>
          <w:spacing w:val="-10"/>
          <w:sz w:val="20"/>
          <w:szCs w:val="20"/>
        </w:rPr>
        <w:t>СХЕМА ГРАНИЦ ПРИЛЕГАЮЩЕЙ  ТЕРРИТОРИИ</w:t>
      </w:r>
    </w:p>
    <w:p w:rsidR="00A60DCE" w:rsidRPr="00A60DCE" w:rsidRDefault="00A60DCE" w:rsidP="00A60DCE">
      <w:pPr>
        <w:autoSpaceDE w:val="0"/>
        <w:autoSpaceDN w:val="0"/>
        <w:adjustRightInd w:val="0"/>
        <w:spacing w:before="50"/>
        <w:jc w:val="right"/>
        <w:rPr>
          <w:bCs/>
          <w:noProof/>
          <w:spacing w:val="-10"/>
          <w:sz w:val="20"/>
          <w:szCs w:val="20"/>
        </w:rPr>
      </w:pPr>
    </w:p>
    <w:p w:rsidR="00A60DCE" w:rsidRPr="00A60DCE" w:rsidRDefault="00A60DCE" w:rsidP="00A60DCE">
      <w:pPr>
        <w:autoSpaceDE w:val="0"/>
        <w:autoSpaceDN w:val="0"/>
        <w:adjustRightInd w:val="0"/>
        <w:spacing w:before="50"/>
        <w:jc w:val="center"/>
        <w:rPr>
          <w:b/>
          <w:bCs/>
          <w:noProof/>
          <w:spacing w:val="-10"/>
          <w:sz w:val="20"/>
          <w:szCs w:val="20"/>
        </w:rPr>
      </w:pPr>
      <w:r w:rsidRPr="00A60DCE">
        <w:rPr>
          <w:b/>
          <w:bCs/>
          <w:noProof/>
          <w:spacing w:val="-10"/>
          <w:sz w:val="20"/>
          <w:szCs w:val="20"/>
        </w:rPr>
        <w:t>Описание границ прилегающей территории</w:t>
      </w:r>
    </w:p>
    <w:p w:rsidR="00A60DCE" w:rsidRPr="00A60DCE" w:rsidRDefault="00A60DCE" w:rsidP="00A60DCE">
      <w:pPr>
        <w:jc w:val="both"/>
        <w:rPr>
          <w:rFonts w:eastAsia="MS Mincho"/>
          <w:b/>
          <w:sz w:val="20"/>
          <w:szCs w:val="20"/>
        </w:rPr>
      </w:pPr>
      <w:r w:rsidRPr="00A60DCE">
        <w:rPr>
          <w:rFonts w:eastAsia="MS Mincho"/>
          <w:sz w:val="20"/>
          <w:szCs w:val="20"/>
        </w:rPr>
        <w:t xml:space="preserve">1. Местоположение прилегающей территории: </w:t>
      </w:r>
      <w:r w:rsidRPr="00A60DCE">
        <w:rPr>
          <w:rFonts w:eastAsia="MS Mincho"/>
          <w:b/>
          <w:sz w:val="20"/>
          <w:szCs w:val="20"/>
        </w:rPr>
        <w:t>Российская Федерация, Красноярский край, Каратузский муниципальный район, сельское поселение Каратузский сельсовет, Каратузское село, улица Ленина, земельный участок 5а.</w:t>
      </w:r>
    </w:p>
    <w:p w:rsidR="00A60DCE" w:rsidRPr="00A60DCE" w:rsidRDefault="00A60DCE" w:rsidP="00A60DCE">
      <w:pPr>
        <w:jc w:val="both"/>
        <w:rPr>
          <w:rFonts w:eastAsia="MS Mincho"/>
          <w:sz w:val="20"/>
          <w:szCs w:val="20"/>
        </w:rPr>
      </w:pPr>
      <w:r w:rsidRPr="00A60DCE">
        <w:rPr>
          <w:rFonts w:eastAsia="MS Mincho"/>
          <w:sz w:val="20"/>
          <w:szCs w:val="20"/>
        </w:rPr>
        <w:t xml:space="preserve">2. Кадастровый номер объекта, по отношению к которому устанавливается прилегающая территория </w:t>
      </w:r>
      <w:r w:rsidRPr="00A60DCE">
        <w:rPr>
          <w:rFonts w:eastAsia="MS Mincho"/>
          <w:b/>
          <w:sz w:val="20"/>
          <w:szCs w:val="20"/>
        </w:rPr>
        <w:t>24:19:0101012:523</w:t>
      </w:r>
      <w:r w:rsidRPr="00A60DCE">
        <w:rPr>
          <w:rFonts w:eastAsia="MS Mincho"/>
          <w:sz w:val="20"/>
          <w:szCs w:val="20"/>
        </w:rPr>
        <w:t xml:space="preserve"> </w:t>
      </w:r>
    </w:p>
    <w:p w:rsidR="00A60DCE" w:rsidRPr="00A60DCE" w:rsidRDefault="00A60DCE" w:rsidP="00A60DCE">
      <w:pPr>
        <w:rPr>
          <w:rFonts w:eastAsia="MS Mincho"/>
          <w:b/>
          <w:sz w:val="20"/>
          <w:szCs w:val="20"/>
        </w:rPr>
      </w:pPr>
      <w:r w:rsidRPr="00A60DCE">
        <w:rPr>
          <w:rFonts w:eastAsia="MS Mincho"/>
          <w:sz w:val="20"/>
          <w:szCs w:val="20"/>
        </w:rPr>
        <w:t xml:space="preserve">4. Система координат: </w:t>
      </w:r>
      <w:r w:rsidRPr="00A60DCE">
        <w:rPr>
          <w:rFonts w:eastAsia="MS Mincho"/>
          <w:b/>
          <w:sz w:val="20"/>
          <w:szCs w:val="20"/>
        </w:rPr>
        <w:t>Местная СК № 167</w:t>
      </w:r>
    </w:p>
    <w:p w:rsidR="00A60DCE" w:rsidRPr="00A60DCE" w:rsidRDefault="00A60DCE" w:rsidP="00A60DCE">
      <w:pPr>
        <w:jc w:val="center"/>
        <w:rPr>
          <w:rFonts w:eastAsia="MS Mincho"/>
          <w:b/>
          <w:sz w:val="20"/>
          <w:szCs w:val="20"/>
        </w:rPr>
      </w:pPr>
    </w:p>
    <w:tbl>
      <w:tblPr>
        <w:tblStyle w:val="121"/>
        <w:tblW w:w="0" w:type="auto"/>
        <w:tblInd w:w="250" w:type="dxa"/>
        <w:tblLook w:val="01E0" w:firstRow="1" w:lastRow="1" w:firstColumn="1" w:lastColumn="1" w:noHBand="0" w:noVBand="0"/>
      </w:tblPr>
      <w:tblGrid>
        <w:gridCol w:w="2145"/>
        <w:gridCol w:w="3260"/>
        <w:gridCol w:w="3952"/>
      </w:tblGrid>
      <w:tr w:rsidR="00A60DCE" w:rsidRPr="00A60DCE" w:rsidTr="00A60DCE">
        <w:trPr>
          <w:trHeight w:val="504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Площадь прилегающей территории:</w:t>
            </w:r>
            <w:r w:rsidRPr="00A60DCE">
              <w:rPr>
                <w:b/>
                <w:sz w:val="20"/>
                <w:szCs w:val="20"/>
              </w:rPr>
              <w:t xml:space="preserve"> 8889</w:t>
            </w:r>
            <w:r w:rsidRPr="00A60DCE">
              <w:rPr>
                <w:rFonts w:eastAsia="MS Mincho"/>
                <w:b/>
                <w:sz w:val="20"/>
                <w:szCs w:val="20"/>
              </w:rPr>
              <w:t xml:space="preserve"> м²</w:t>
            </w:r>
          </w:p>
        </w:tc>
      </w:tr>
      <w:tr w:rsidR="00A60DCE" w:rsidRPr="00A60DCE" w:rsidTr="00A60DCE">
        <w:trPr>
          <w:trHeight w:val="34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 xml:space="preserve">Координаты, </w:t>
            </w:r>
            <w:proofErr w:type="gramStart"/>
            <w:r w:rsidRPr="00A60DCE">
              <w:rPr>
                <w:rFonts w:eastAsia="MS Mincho"/>
                <w:b/>
                <w:sz w:val="20"/>
                <w:szCs w:val="20"/>
              </w:rPr>
              <w:t>м</w:t>
            </w:r>
            <w:proofErr w:type="gramEnd"/>
            <w:r w:rsidRPr="00A60DCE">
              <w:rPr>
                <w:rFonts w:eastAsia="MS Mincho"/>
                <w:b/>
                <w:sz w:val="20"/>
                <w:szCs w:val="20"/>
              </w:rPr>
              <w:t xml:space="preserve"> </w:t>
            </w:r>
          </w:p>
        </w:tc>
      </w:tr>
      <w:tr w:rsidR="00A60DCE" w:rsidRPr="00A60DCE" w:rsidTr="00A60DC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Х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У</w:t>
            </w:r>
          </w:p>
        </w:tc>
      </w:tr>
      <w:tr w:rsidR="00A60DCE" w:rsidRPr="00A60DCE" w:rsidTr="00A60DCE">
        <w:trPr>
          <w:trHeight w:val="2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DCE" w:rsidRPr="00A60DCE" w:rsidRDefault="00A60DCE" w:rsidP="00A60DCE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A60DCE">
              <w:rPr>
                <w:rFonts w:eastAsia="MS Mincho"/>
                <w:b/>
                <w:sz w:val="20"/>
                <w:szCs w:val="20"/>
              </w:rPr>
              <w:t>3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363 258,09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98 419,81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363 264,23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98 499,87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363 263,66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98 513,48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363 299,95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98 537,65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363 193,07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98 557,26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363 192,31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98 546,60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363 198,25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98 540,51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363 202,82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98 533,28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363 207,20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98 501,58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363 181,55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98 426,53</w:t>
            </w:r>
          </w:p>
        </w:tc>
      </w:tr>
      <w:tr w:rsidR="00A60DCE" w:rsidRPr="00A60DCE" w:rsidTr="00A60DCE">
        <w:trPr>
          <w:trHeight w:val="2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363 258,09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CE" w:rsidRPr="00A60DCE" w:rsidRDefault="00A60DCE" w:rsidP="00A60DCE">
            <w:pPr>
              <w:jc w:val="center"/>
              <w:rPr>
                <w:rFonts w:eastAsia="Calibri"/>
                <w:sz w:val="20"/>
                <w:szCs w:val="20"/>
              </w:rPr>
            </w:pPr>
            <w:r w:rsidRPr="00A60DCE">
              <w:rPr>
                <w:rFonts w:eastAsia="Calibri"/>
                <w:noProof/>
                <w:color w:val="000000"/>
                <w:sz w:val="20"/>
                <w:szCs w:val="20"/>
              </w:rPr>
              <w:t>98 419,81</w:t>
            </w:r>
          </w:p>
        </w:tc>
      </w:tr>
    </w:tbl>
    <w:p w:rsidR="00A60DCE" w:rsidRPr="00A60DCE" w:rsidRDefault="00A60DCE" w:rsidP="00A60DCE">
      <w:pPr>
        <w:spacing w:after="200" w:line="276" w:lineRule="auto"/>
        <w:rPr>
          <w:rFonts w:ascii="Calibri" w:eastAsia="MS Mincho" w:hAnsi="Calibri"/>
          <w:sz w:val="20"/>
          <w:szCs w:val="20"/>
          <w:lang w:eastAsia="en-US"/>
        </w:rPr>
      </w:pPr>
    </w:p>
    <w:p w:rsidR="00A60DCE" w:rsidRPr="00A60DCE" w:rsidRDefault="00A60DCE" w:rsidP="00A60DCE">
      <w:pPr>
        <w:jc w:val="both"/>
        <w:rPr>
          <w:rFonts w:eastAsia="Calibri"/>
          <w:sz w:val="28"/>
          <w:szCs w:val="28"/>
          <w:lang w:eastAsia="en-US"/>
        </w:rPr>
      </w:pPr>
    </w:p>
    <w:p w:rsidR="00A60DCE" w:rsidRPr="00A60DCE" w:rsidRDefault="00A60DCE" w:rsidP="00A60DCE">
      <w:pPr>
        <w:jc w:val="both"/>
        <w:rPr>
          <w:rFonts w:eastAsia="Calibri"/>
          <w:sz w:val="28"/>
          <w:szCs w:val="28"/>
          <w:lang w:eastAsia="en-US"/>
        </w:rPr>
      </w:pPr>
    </w:p>
    <w:p w:rsidR="00A60DCE" w:rsidRPr="005F0A94" w:rsidRDefault="00A60DCE" w:rsidP="005F0A94">
      <w:pPr>
        <w:jc w:val="both"/>
        <w:rPr>
          <w:sz w:val="20"/>
          <w:szCs w:val="20"/>
        </w:rPr>
      </w:pPr>
    </w:p>
    <w:p w:rsidR="005F0A94" w:rsidRPr="005F0A94" w:rsidRDefault="005F0A94" w:rsidP="005F0A94">
      <w:pPr>
        <w:jc w:val="both"/>
        <w:rPr>
          <w:sz w:val="20"/>
          <w:szCs w:val="20"/>
        </w:rPr>
      </w:pPr>
    </w:p>
    <w:p w:rsidR="005F0A94" w:rsidRPr="005F0A94" w:rsidRDefault="005F0A94" w:rsidP="005F0A94">
      <w:pPr>
        <w:jc w:val="center"/>
        <w:rPr>
          <w:b/>
          <w:sz w:val="20"/>
          <w:szCs w:val="20"/>
        </w:rPr>
      </w:pPr>
      <w:r w:rsidRPr="005F0A94">
        <w:rPr>
          <w:b/>
          <w:noProof/>
          <w:sz w:val="20"/>
          <w:szCs w:val="20"/>
        </w:rPr>
        <w:drawing>
          <wp:inline distT="0" distB="0" distL="0" distR="0" wp14:anchorId="663A0D77" wp14:editId="5C2376E7">
            <wp:extent cx="284835" cy="362310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85" cy="36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sz w:val="20"/>
          <w:szCs w:val="20"/>
        </w:rPr>
        <w:t>КАРАТУЗСКИЙ СЕЛЬСКИЙ СОВЕТ ДЕПУТАТОВ</w:t>
      </w: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sz w:val="20"/>
          <w:szCs w:val="20"/>
        </w:rPr>
        <w:t>КАРАТУЗСКОГО РАЙОНА КРАСНОЯРСКОГО КРАЯ</w:t>
      </w:r>
    </w:p>
    <w:p w:rsidR="005F0A94" w:rsidRPr="005F0A94" w:rsidRDefault="005F0A94" w:rsidP="005F0A94">
      <w:pPr>
        <w:jc w:val="center"/>
        <w:rPr>
          <w:sz w:val="20"/>
          <w:szCs w:val="20"/>
        </w:rPr>
      </w:pPr>
    </w:p>
    <w:p w:rsidR="005F0A94" w:rsidRPr="005F0A94" w:rsidRDefault="005F0A94" w:rsidP="005F0A94">
      <w:pPr>
        <w:jc w:val="center"/>
        <w:rPr>
          <w:sz w:val="20"/>
          <w:szCs w:val="20"/>
        </w:rPr>
      </w:pPr>
      <w:r w:rsidRPr="005F0A94">
        <w:rPr>
          <w:sz w:val="20"/>
          <w:szCs w:val="20"/>
        </w:rPr>
        <w:t>РЕШЕНИЕ</w:t>
      </w:r>
    </w:p>
    <w:p w:rsidR="005F0A94" w:rsidRPr="005F0A94" w:rsidRDefault="005F0A94" w:rsidP="005F0A94">
      <w:pPr>
        <w:jc w:val="center"/>
        <w:rPr>
          <w:sz w:val="20"/>
          <w:szCs w:val="20"/>
        </w:rPr>
      </w:pPr>
    </w:p>
    <w:p w:rsidR="005F0A94" w:rsidRPr="005F0A94" w:rsidRDefault="005F0A94" w:rsidP="005F0A94">
      <w:pPr>
        <w:rPr>
          <w:sz w:val="20"/>
          <w:szCs w:val="20"/>
        </w:rPr>
      </w:pPr>
      <w:r w:rsidRPr="005F0A94">
        <w:rPr>
          <w:sz w:val="20"/>
          <w:szCs w:val="20"/>
        </w:rPr>
        <w:t>27.08.2024г.</w:t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  <w:t>с. Каратузское</w:t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</w:r>
      <w:r w:rsidRPr="005F0A94">
        <w:rPr>
          <w:sz w:val="20"/>
          <w:szCs w:val="20"/>
        </w:rPr>
        <w:tab/>
        <w:t>№27-165</w:t>
      </w:r>
    </w:p>
    <w:p w:rsidR="005F0A94" w:rsidRPr="005F0A94" w:rsidRDefault="005F0A94" w:rsidP="005F0A94">
      <w:pPr>
        <w:rPr>
          <w:sz w:val="20"/>
          <w:szCs w:val="20"/>
        </w:rPr>
      </w:pPr>
    </w:p>
    <w:p w:rsidR="005F0A94" w:rsidRPr="005F0A94" w:rsidRDefault="005F0A94" w:rsidP="005F0A94">
      <w:pPr>
        <w:tabs>
          <w:tab w:val="left" w:pos="9355"/>
        </w:tabs>
        <w:ind w:right="-1"/>
        <w:jc w:val="both"/>
        <w:rPr>
          <w:sz w:val="20"/>
          <w:szCs w:val="20"/>
        </w:rPr>
      </w:pPr>
      <w:r w:rsidRPr="005F0A94">
        <w:rPr>
          <w:sz w:val="20"/>
          <w:szCs w:val="20"/>
        </w:rPr>
        <w:t>О внесении изменений в решение от 27.11.2018г. №19-138 «О земельном налоге на территории Каратузского сельсовета»</w:t>
      </w:r>
    </w:p>
    <w:p w:rsidR="005F0A94" w:rsidRPr="005F0A94" w:rsidRDefault="005F0A94" w:rsidP="005F0A94">
      <w:pPr>
        <w:rPr>
          <w:sz w:val="20"/>
          <w:szCs w:val="20"/>
        </w:rPr>
      </w:pPr>
    </w:p>
    <w:p w:rsidR="005F0A94" w:rsidRPr="005F0A94" w:rsidRDefault="005F0A94" w:rsidP="005F0A94">
      <w:pPr>
        <w:ind w:firstLine="700"/>
        <w:jc w:val="both"/>
        <w:rPr>
          <w:sz w:val="20"/>
          <w:szCs w:val="20"/>
        </w:rPr>
      </w:pPr>
      <w:r w:rsidRPr="005F0A94">
        <w:rPr>
          <w:sz w:val="20"/>
          <w:szCs w:val="20"/>
        </w:rPr>
        <w:t xml:space="preserve">В соответствии с </w:t>
      </w:r>
      <w:hyperlink r:id="rId14" w:history="1">
        <w:r w:rsidRPr="005F0A94">
          <w:rPr>
            <w:color w:val="106BBE"/>
            <w:sz w:val="20"/>
            <w:szCs w:val="20"/>
          </w:rPr>
          <w:t>Налоговым кодексом</w:t>
        </w:r>
      </w:hyperlink>
      <w:r w:rsidRPr="005F0A94">
        <w:rPr>
          <w:sz w:val="20"/>
          <w:szCs w:val="20"/>
        </w:rPr>
        <w:t xml:space="preserve"> Российской Федерации,</w:t>
      </w:r>
      <w:r w:rsidRPr="005F0A94">
        <w:rPr>
          <w:rFonts w:ascii="Calibri" w:hAnsi="Calibri"/>
          <w:sz w:val="20"/>
          <w:szCs w:val="20"/>
        </w:rPr>
        <w:t xml:space="preserve"> </w:t>
      </w:r>
      <w:hyperlink r:id="rId15" w:history="1">
        <w:r w:rsidRPr="005F0A94">
          <w:rPr>
            <w:color w:val="106BBE"/>
            <w:sz w:val="20"/>
            <w:szCs w:val="20"/>
          </w:rPr>
          <w:t>Федеральным законом</w:t>
        </w:r>
      </w:hyperlink>
      <w:r w:rsidRPr="005F0A94">
        <w:rPr>
          <w:sz w:val="20"/>
          <w:szCs w:val="20"/>
        </w:rPr>
        <w:t xml:space="preserve"> от 06.10.2003 года № 131-ФЗ «Об общих принципах организации местного самоуправления в Российской Федерации», на основании статей 38-41 Устава Каратузского сельсовета Каратузского района Красноярского края, Каратузский сельский Совет депутатов </w:t>
      </w:r>
    </w:p>
    <w:p w:rsidR="005F0A94" w:rsidRPr="005F0A94" w:rsidRDefault="005F0A94" w:rsidP="005F0A94">
      <w:pPr>
        <w:ind w:firstLine="700"/>
        <w:jc w:val="both"/>
        <w:rPr>
          <w:sz w:val="20"/>
          <w:szCs w:val="20"/>
        </w:rPr>
      </w:pPr>
      <w:r w:rsidRPr="005F0A94">
        <w:rPr>
          <w:sz w:val="20"/>
          <w:szCs w:val="20"/>
        </w:rPr>
        <w:t>РЕШИЛ:</w:t>
      </w:r>
    </w:p>
    <w:p w:rsidR="005F0A94" w:rsidRPr="005F0A94" w:rsidRDefault="005F0A94" w:rsidP="005F0A94">
      <w:pPr>
        <w:ind w:firstLine="700"/>
        <w:jc w:val="both"/>
        <w:rPr>
          <w:sz w:val="20"/>
          <w:szCs w:val="20"/>
        </w:rPr>
      </w:pPr>
      <w:r w:rsidRPr="005F0A94">
        <w:rPr>
          <w:sz w:val="20"/>
          <w:szCs w:val="20"/>
        </w:rPr>
        <w:t xml:space="preserve">1. Внести в </w:t>
      </w:r>
      <w:r w:rsidRPr="005F0A94">
        <w:rPr>
          <w:rFonts w:eastAsia="Arial" w:cs="Arial"/>
          <w:sz w:val="20"/>
          <w:szCs w:val="20"/>
        </w:rPr>
        <w:t>решение от 27.11.2018г. №19-138 «О земельном налоге на территории Каратузского сельсовета» следующие изменения</w:t>
      </w:r>
      <w:r w:rsidRPr="005F0A94">
        <w:rPr>
          <w:sz w:val="20"/>
          <w:szCs w:val="20"/>
        </w:rPr>
        <w:t>:</w:t>
      </w:r>
    </w:p>
    <w:p w:rsidR="005F0A94" w:rsidRPr="005F0A94" w:rsidRDefault="005F0A94" w:rsidP="005F0A94">
      <w:pPr>
        <w:ind w:firstLine="700"/>
        <w:jc w:val="both"/>
        <w:rPr>
          <w:rFonts w:eastAsia="Arial" w:cs="Arial"/>
          <w:color w:val="000000"/>
          <w:sz w:val="20"/>
          <w:szCs w:val="20"/>
        </w:rPr>
      </w:pPr>
      <w:r w:rsidRPr="005F0A94">
        <w:rPr>
          <w:rFonts w:eastAsia="Arial" w:cs="Arial"/>
          <w:color w:val="000000"/>
          <w:sz w:val="20"/>
          <w:szCs w:val="20"/>
        </w:rPr>
        <w:t>1.1. Пункт 4 решения дополнить абзацами следующего содержания:</w:t>
      </w:r>
    </w:p>
    <w:p w:rsidR="005F0A94" w:rsidRPr="005F0A94" w:rsidRDefault="005F0A94" w:rsidP="005F0A94">
      <w:pPr>
        <w:ind w:firstLine="700"/>
        <w:jc w:val="both"/>
        <w:rPr>
          <w:rFonts w:eastAsia="Arial" w:cs="Arial"/>
          <w:color w:val="000000"/>
          <w:sz w:val="20"/>
          <w:szCs w:val="20"/>
        </w:rPr>
      </w:pPr>
      <w:r w:rsidRPr="005F0A94">
        <w:rPr>
          <w:rFonts w:eastAsia="Arial" w:cs="Arial"/>
          <w:color w:val="000000"/>
          <w:sz w:val="20"/>
          <w:szCs w:val="20"/>
        </w:rPr>
        <w:t>«- члены семьи погибшего участника специальной военной операции при исполнении обязанностей военной службы.</w:t>
      </w:r>
    </w:p>
    <w:p w:rsidR="005F0A94" w:rsidRPr="005F0A94" w:rsidRDefault="005F0A94" w:rsidP="005F0A94">
      <w:pPr>
        <w:ind w:firstLine="700"/>
        <w:jc w:val="both"/>
        <w:rPr>
          <w:rFonts w:eastAsia="Arial" w:cs="Arial"/>
          <w:color w:val="000000"/>
          <w:sz w:val="20"/>
          <w:szCs w:val="20"/>
        </w:rPr>
      </w:pPr>
      <w:r w:rsidRPr="005F0A94">
        <w:rPr>
          <w:rFonts w:eastAsia="Arial" w:cs="Arial"/>
          <w:color w:val="000000"/>
          <w:sz w:val="20"/>
          <w:szCs w:val="20"/>
        </w:rPr>
        <w:t>К членам семьи по данной категории относятся:</w:t>
      </w:r>
    </w:p>
    <w:p w:rsidR="005F0A94" w:rsidRPr="005F0A94" w:rsidRDefault="005F0A94" w:rsidP="005F0A94">
      <w:pPr>
        <w:spacing w:line="276" w:lineRule="auto"/>
        <w:ind w:left="720"/>
        <w:rPr>
          <w:rFonts w:eastAsia="Arial" w:cs="Arial"/>
          <w:color w:val="000000"/>
          <w:sz w:val="20"/>
          <w:szCs w:val="20"/>
        </w:rPr>
      </w:pPr>
      <w:proofErr w:type="gramStart"/>
      <w:r w:rsidRPr="005F0A94">
        <w:rPr>
          <w:rFonts w:eastAsia="Arial" w:cs="Arial"/>
          <w:color w:val="000000"/>
          <w:sz w:val="20"/>
          <w:szCs w:val="20"/>
        </w:rPr>
        <w:t>супруга (супруг) погибшего гражданина, не вступившая (не вступивший) в повторный брак;</w:t>
      </w:r>
      <w:proofErr w:type="gramEnd"/>
    </w:p>
    <w:p w:rsidR="005F0A94" w:rsidRPr="005F0A94" w:rsidRDefault="005F0A94" w:rsidP="005F0A94">
      <w:pPr>
        <w:spacing w:line="276" w:lineRule="auto"/>
        <w:ind w:left="720"/>
        <w:rPr>
          <w:rFonts w:eastAsia="Arial" w:cs="Arial"/>
          <w:color w:val="000000"/>
          <w:sz w:val="20"/>
          <w:szCs w:val="20"/>
        </w:rPr>
      </w:pPr>
      <w:r w:rsidRPr="005F0A94">
        <w:rPr>
          <w:rFonts w:eastAsia="Arial" w:cs="Arial"/>
          <w:color w:val="000000"/>
          <w:sz w:val="20"/>
          <w:szCs w:val="20"/>
        </w:rPr>
        <w:t>родители погибшего гражданина;</w:t>
      </w:r>
    </w:p>
    <w:p w:rsidR="005F0A94" w:rsidRPr="005F0A94" w:rsidRDefault="005F0A94" w:rsidP="005F0A94">
      <w:pPr>
        <w:ind w:firstLine="700"/>
        <w:jc w:val="both"/>
        <w:rPr>
          <w:rFonts w:eastAsia="Arial" w:cs="Arial"/>
          <w:color w:val="000000"/>
          <w:sz w:val="20"/>
          <w:szCs w:val="20"/>
        </w:rPr>
      </w:pPr>
      <w:proofErr w:type="gramStart"/>
      <w:r w:rsidRPr="005F0A94">
        <w:rPr>
          <w:rFonts w:eastAsia="Arial" w:cs="Arial"/>
          <w:color w:val="000000"/>
          <w:sz w:val="20"/>
          <w:szCs w:val="20"/>
        </w:rPr>
        <w:t>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</w:t>
      </w:r>
      <w:proofErr w:type="gramEnd"/>
      <w:r w:rsidRPr="005F0A94">
        <w:rPr>
          <w:rFonts w:eastAsia="Arial" w:cs="Arial"/>
          <w:color w:val="000000"/>
          <w:sz w:val="20"/>
          <w:szCs w:val="20"/>
        </w:rPr>
        <w:t xml:space="preserve"> (ими) возраста 23 года.</w:t>
      </w:r>
    </w:p>
    <w:p w:rsidR="005F0A94" w:rsidRPr="005F0A94" w:rsidRDefault="005F0A94" w:rsidP="005F0A94">
      <w:pPr>
        <w:ind w:firstLine="700"/>
        <w:jc w:val="both"/>
        <w:rPr>
          <w:rFonts w:eastAsia="Arial" w:cs="Arial"/>
          <w:color w:val="000000"/>
          <w:sz w:val="20"/>
          <w:szCs w:val="20"/>
        </w:rPr>
      </w:pPr>
      <w:r w:rsidRPr="005F0A94">
        <w:rPr>
          <w:rFonts w:eastAsia="Arial" w:cs="Arial"/>
          <w:color w:val="000000"/>
          <w:sz w:val="20"/>
          <w:szCs w:val="2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5F0A94" w:rsidRPr="005F0A94" w:rsidRDefault="005F0A94" w:rsidP="005F0A94">
      <w:pPr>
        <w:ind w:firstLine="700"/>
        <w:jc w:val="both"/>
        <w:rPr>
          <w:rFonts w:eastAsia="Arial" w:cs="Arial"/>
          <w:color w:val="000000"/>
          <w:sz w:val="20"/>
          <w:szCs w:val="20"/>
        </w:rPr>
      </w:pPr>
      <w:r w:rsidRPr="005F0A94">
        <w:rPr>
          <w:rFonts w:eastAsia="Arial" w:cs="Arial"/>
          <w:color w:val="000000"/>
          <w:sz w:val="20"/>
          <w:szCs w:val="20"/>
        </w:rPr>
        <w:t xml:space="preserve">Для членов семей погибших участников специальной военной операции распространяется </w:t>
      </w:r>
      <w:proofErr w:type="gramStart"/>
      <w:r w:rsidRPr="005F0A94">
        <w:rPr>
          <w:rFonts w:eastAsia="Arial" w:cs="Arial"/>
          <w:color w:val="000000"/>
          <w:sz w:val="20"/>
          <w:szCs w:val="20"/>
        </w:rPr>
        <w:t>без</w:t>
      </w:r>
      <w:proofErr w:type="gramEnd"/>
      <w:r w:rsidRPr="005F0A94">
        <w:rPr>
          <w:rFonts w:eastAsia="Arial" w:cs="Arial"/>
          <w:color w:val="000000"/>
          <w:sz w:val="20"/>
          <w:szCs w:val="20"/>
        </w:rPr>
        <w:t xml:space="preserve"> </w:t>
      </w:r>
      <w:proofErr w:type="gramStart"/>
      <w:r w:rsidRPr="005F0A94">
        <w:rPr>
          <w:rFonts w:eastAsia="Arial" w:cs="Arial"/>
          <w:color w:val="000000"/>
          <w:sz w:val="20"/>
          <w:szCs w:val="20"/>
        </w:rPr>
        <w:t>заявительный</w:t>
      </w:r>
      <w:proofErr w:type="gramEnd"/>
      <w:r w:rsidRPr="005F0A94">
        <w:rPr>
          <w:rFonts w:eastAsia="Arial" w:cs="Arial"/>
          <w:color w:val="000000"/>
          <w:sz w:val="20"/>
          <w:szCs w:val="20"/>
        </w:rPr>
        <w:t xml:space="preserve"> порядок предоставления налоговых льгот.»</w:t>
      </w:r>
    </w:p>
    <w:p w:rsidR="005F0A94" w:rsidRPr="005F0A94" w:rsidRDefault="005F0A94" w:rsidP="005F0A94">
      <w:pPr>
        <w:ind w:firstLine="720"/>
        <w:jc w:val="both"/>
        <w:rPr>
          <w:bCs/>
          <w:sz w:val="20"/>
          <w:szCs w:val="20"/>
        </w:rPr>
      </w:pPr>
      <w:r w:rsidRPr="005F0A94">
        <w:rPr>
          <w:bCs/>
          <w:sz w:val="20"/>
          <w:szCs w:val="20"/>
        </w:rPr>
        <w:t>2. Настоящее решение вступает в силу со дня, следующего за днем его официального опубликования в периодическом печатном издании «Каратузский Вестник», и применяется к правоотношениям, возникшим с 01.01.2023г.</w:t>
      </w:r>
    </w:p>
    <w:p w:rsidR="005F0A94" w:rsidRPr="005F0A94" w:rsidRDefault="005F0A94" w:rsidP="005F0A94">
      <w:pPr>
        <w:tabs>
          <w:tab w:val="left" w:pos="142"/>
          <w:tab w:val="left" w:pos="709"/>
          <w:tab w:val="left" w:pos="851"/>
          <w:tab w:val="left" w:pos="1134"/>
        </w:tabs>
        <w:ind w:right="1" w:firstLine="709"/>
        <w:jc w:val="both"/>
        <w:rPr>
          <w:rFonts w:cs="Arial"/>
          <w:bCs/>
          <w:sz w:val="20"/>
          <w:szCs w:val="20"/>
        </w:rPr>
      </w:pPr>
      <w:r w:rsidRPr="005F0A94">
        <w:rPr>
          <w:rFonts w:cs="Arial"/>
          <w:bCs/>
          <w:sz w:val="20"/>
          <w:szCs w:val="20"/>
        </w:rPr>
        <w:t xml:space="preserve">3. </w:t>
      </w:r>
      <w:proofErr w:type="gramStart"/>
      <w:r w:rsidRPr="005F0A94">
        <w:rPr>
          <w:rFonts w:cs="Arial"/>
          <w:bCs/>
          <w:sz w:val="20"/>
          <w:szCs w:val="20"/>
        </w:rPr>
        <w:t>Контроль за</w:t>
      </w:r>
      <w:proofErr w:type="gramEnd"/>
      <w:r w:rsidRPr="005F0A94">
        <w:rPr>
          <w:rFonts w:cs="Arial"/>
          <w:bCs/>
          <w:sz w:val="20"/>
          <w:szCs w:val="20"/>
        </w:rPr>
        <w:t xml:space="preserve"> исполнением настоящего Решения возложить на постоянную депутатскую комиссию по вопросам экономики, бюджета, налогам и муниципальной собственности.</w:t>
      </w:r>
    </w:p>
    <w:p w:rsidR="005F0A94" w:rsidRPr="005F0A94" w:rsidRDefault="005F0A94" w:rsidP="005F0A94">
      <w:pPr>
        <w:tabs>
          <w:tab w:val="left" w:pos="142"/>
          <w:tab w:val="left" w:pos="709"/>
          <w:tab w:val="left" w:pos="851"/>
          <w:tab w:val="left" w:pos="1134"/>
        </w:tabs>
        <w:ind w:right="1" w:firstLine="567"/>
        <w:jc w:val="both"/>
        <w:rPr>
          <w:rFonts w:cs="Arial"/>
          <w:bCs/>
          <w:sz w:val="20"/>
          <w:szCs w:val="20"/>
        </w:rPr>
      </w:pPr>
    </w:p>
    <w:tbl>
      <w:tblPr>
        <w:tblStyle w:val="10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34"/>
        <w:gridCol w:w="4673"/>
      </w:tblGrid>
      <w:tr w:rsidR="005F0A94" w:rsidRPr="005F0A94" w:rsidTr="00376A5F">
        <w:tc>
          <w:tcPr>
            <w:tcW w:w="4253" w:type="dxa"/>
          </w:tcPr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>Председатель Совета депутатов</w:t>
            </w:r>
          </w:p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 xml:space="preserve">______________ </w:t>
            </w:r>
            <w:proofErr w:type="spellStart"/>
            <w:r w:rsidRPr="005F0A94">
              <w:rPr>
                <w:sz w:val="20"/>
                <w:szCs w:val="20"/>
              </w:rPr>
              <w:t>И.В.Булгакова</w:t>
            </w:r>
            <w:proofErr w:type="spellEnd"/>
          </w:p>
        </w:tc>
        <w:tc>
          <w:tcPr>
            <w:tcW w:w="1134" w:type="dxa"/>
          </w:tcPr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</w:tcPr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>Глава сельсовета</w:t>
            </w:r>
            <w:r w:rsidRPr="005F0A94">
              <w:rPr>
                <w:sz w:val="20"/>
                <w:szCs w:val="20"/>
              </w:rPr>
              <w:tab/>
            </w:r>
          </w:p>
          <w:p w:rsidR="005F0A94" w:rsidRPr="005F0A94" w:rsidRDefault="005F0A94" w:rsidP="005F0A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A94">
              <w:rPr>
                <w:sz w:val="20"/>
                <w:szCs w:val="20"/>
              </w:rPr>
              <w:t>____________ А.А. Саар</w:t>
            </w:r>
          </w:p>
        </w:tc>
      </w:tr>
    </w:tbl>
    <w:p w:rsidR="005F0A94" w:rsidRPr="005F0A94" w:rsidRDefault="005F0A94" w:rsidP="005F0A94">
      <w:pPr>
        <w:jc w:val="both"/>
        <w:rPr>
          <w:sz w:val="20"/>
          <w:szCs w:val="20"/>
          <w:shd w:val="clear" w:color="auto" w:fill="FDFDFD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Default="005F0A94" w:rsidP="005F0A94">
      <w:pPr>
        <w:jc w:val="both"/>
        <w:rPr>
          <w:sz w:val="28"/>
          <w:szCs w:val="28"/>
        </w:rPr>
      </w:pPr>
    </w:p>
    <w:p w:rsidR="005F0A94" w:rsidRPr="005F0A94" w:rsidRDefault="005F0A94" w:rsidP="005F0A94">
      <w:pPr>
        <w:jc w:val="both"/>
        <w:rPr>
          <w:sz w:val="28"/>
          <w:szCs w:val="28"/>
        </w:rPr>
      </w:pPr>
    </w:p>
    <w:p w:rsidR="006B0A1F" w:rsidRDefault="006B0A1F" w:rsidP="005F0A94">
      <w:pPr>
        <w:ind w:firstLine="709"/>
        <w:jc w:val="both"/>
        <w:rPr>
          <w:sz w:val="28"/>
          <w:szCs w:val="28"/>
        </w:rPr>
      </w:pPr>
    </w:p>
    <w:p w:rsidR="00400AE8" w:rsidRPr="005D5C03" w:rsidRDefault="00400AE8" w:rsidP="005F0A94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Выпуск номера подготовила администрация Каратузского сельсовета.</w:t>
      </w:r>
    </w:p>
    <w:p w:rsidR="00400AE8" w:rsidRPr="005D5C03" w:rsidRDefault="00400AE8" w:rsidP="005F0A94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Тираж: 5 экземпляров.</w:t>
      </w:r>
    </w:p>
    <w:p w:rsidR="00A92CFF" w:rsidRDefault="00400AE8" w:rsidP="005F0A94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Адрес: село Каратузское улица Ленина 30</w:t>
      </w:r>
    </w:p>
    <w:sectPr w:rsidR="00A92CFF" w:rsidSect="00B42A21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95" w:right="425" w:bottom="289" w:left="567" w:header="278" w:footer="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BC" w:rsidRDefault="00BC18BC" w:rsidP="00D97532">
      <w:r>
        <w:separator/>
      </w:r>
    </w:p>
  </w:endnote>
  <w:endnote w:type="continuationSeparator" w:id="0">
    <w:p w:rsidR="00BC18BC" w:rsidRDefault="00BC18BC" w:rsidP="00D9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3"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left="105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69776"/>
      <w:docPartObj>
        <w:docPartGallery w:val="Page Numbers (Bottom of Page)"/>
        <w:docPartUnique/>
      </w:docPartObj>
    </w:sdtPr>
    <w:sdtEndPr/>
    <w:sdtContent>
      <w:p w:rsidR="00BC18BC" w:rsidRDefault="00BC18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CE">
          <w:rPr>
            <w:noProof/>
          </w:rPr>
          <w:t>2</w:t>
        </w:r>
        <w:r>
          <w:fldChar w:fldCharType="end"/>
        </w:r>
      </w:p>
    </w:sdtContent>
  </w:sdt>
  <w:p w:rsidR="00BC18BC" w:rsidRDefault="00BC18BC">
    <w:pPr>
      <w:spacing w:line="259" w:lineRule="auto"/>
      <w:ind w:left="105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left="10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DCE" w:rsidRPr="00A60DCE">
      <w:rPr>
        <w:noProof/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BC" w:rsidRDefault="00BC18BC" w:rsidP="00D97532">
      <w:r>
        <w:separator/>
      </w:r>
    </w:p>
  </w:footnote>
  <w:footnote w:type="continuationSeparator" w:id="0">
    <w:p w:rsidR="00BC18BC" w:rsidRDefault="00BC18BC" w:rsidP="00D9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right="754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Pr="00400AE8" w:rsidRDefault="00BC18BC" w:rsidP="00400AE8">
    <w:pPr>
      <w:pStyle w:val="a5"/>
    </w:pPr>
    <w:r w:rsidRPr="00400AE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4.1pt;height:1.3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1.35pt;visibility:visible" o:bullet="t">
        <v:imagedata r:id="rId2" o:title=""/>
      </v:shape>
    </w:pict>
  </w:numPicBullet>
  <w:numPicBullet w:numPicBulletId="2">
    <w:pict>
      <v:shape id="_x0000_i1028" type="#_x0000_t75" style="width:4.75pt;height:1.35pt;visibility:visible" o:bullet="t">
        <v:imagedata r:id="rId3" o:title=""/>
      </v:shape>
    </w:pict>
  </w:numPicBullet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18" w:hanging="45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D9B35AD"/>
    <w:multiLevelType w:val="multilevel"/>
    <w:tmpl w:val="DF5C4D5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D81617"/>
    <w:multiLevelType w:val="multilevel"/>
    <w:tmpl w:val="2CB43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793EA3"/>
    <w:multiLevelType w:val="multilevel"/>
    <w:tmpl w:val="3D240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B6A7019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38355A"/>
    <w:multiLevelType w:val="hybridMultilevel"/>
    <w:tmpl w:val="4A062D9A"/>
    <w:lvl w:ilvl="0" w:tplc="5434AC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1F2D27C0"/>
    <w:multiLevelType w:val="hybridMultilevel"/>
    <w:tmpl w:val="E78A1EBA"/>
    <w:lvl w:ilvl="0" w:tplc="7E8C4D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42561B74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EA7367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171ABB"/>
    <w:multiLevelType w:val="multilevel"/>
    <w:tmpl w:val="4088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435789"/>
    <w:multiLevelType w:val="hybridMultilevel"/>
    <w:tmpl w:val="F00ED428"/>
    <w:lvl w:ilvl="0" w:tplc="33B8A6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60514CBF"/>
    <w:multiLevelType w:val="hybridMultilevel"/>
    <w:tmpl w:val="767ABEFE"/>
    <w:lvl w:ilvl="0" w:tplc="C284FC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E4096C"/>
    <w:multiLevelType w:val="hybridMultilevel"/>
    <w:tmpl w:val="1B6C7D62"/>
    <w:lvl w:ilvl="0" w:tplc="2662EB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7"/>
  </w:num>
  <w:num w:numId="6">
    <w:abstractNumId w:val="11"/>
  </w:num>
  <w:num w:numId="7">
    <w:abstractNumId w:val="20"/>
  </w:num>
  <w:num w:numId="8">
    <w:abstractNumId w:val="10"/>
  </w:num>
  <w:num w:numId="9">
    <w:abstractNumId w:val="0"/>
  </w:num>
  <w:num w:numId="10">
    <w:abstractNumId w:val="21"/>
  </w:num>
  <w:num w:numId="11">
    <w:abstractNumId w:val="12"/>
  </w:num>
  <w:num w:numId="12">
    <w:abstractNumId w:val="16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5"/>
  </w:num>
  <w:num w:numId="18">
    <w:abstractNumId w:val="9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2"/>
    <w:rsid w:val="00000454"/>
    <w:rsid w:val="000031ED"/>
    <w:rsid w:val="00011CF3"/>
    <w:rsid w:val="00013BAF"/>
    <w:rsid w:val="00015E8C"/>
    <w:rsid w:val="00016BB3"/>
    <w:rsid w:val="000170C2"/>
    <w:rsid w:val="00021AF5"/>
    <w:rsid w:val="000220C6"/>
    <w:rsid w:val="00023117"/>
    <w:rsid w:val="00024830"/>
    <w:rsid w:val="00030056"/>
    <w:rsid w:val="000344C0"/>
    <w:rsid w:val="00041576"/>
    <w:rsid w:val="0004470C"/>
    <w:rsid w:val="00046F48"/>
    <w:rsid w:val="000505E3"/>
    <w:rsid w:val="0005250B"/>
    <w:rsid w:val="00053407"/>
    <w:rsid w:val="00053DBA"/>
    <w:rsid w:val="00063A1D"/>
    <w:rsid w:val="00063B73"/>
    <w:rsid w:val="00064DCC"/>
    <w:rsid w:val="00065F07"/>
    <w:rsid w:val="00067BB3"/>
    <w:rsid w:val="00067BBF"/>
    <w:rsid w:val="00070A1F"/>
    <w:rsid w:val="00073D23"/>
    <w:rsid w:val="0007744F"/>
    <w:rsid w:val="000777FA"/>
    <w:rsid w:val="00082FFA"/>
    <w:rsid w:val="000906F7"/>
    <w:rsid w:val="0009127F"/>
    <w:rsid w:val="00093C0A"/>
    <w:rsid w:val="000A328A"/>
    <w:rsid w:val="000A3449"/>
    <w:rsid w:val="000A3E0D"/>
    <w:rsid w:val="000A46AB"/>
    <w:rsid w:val="000A4C23"/>
    <w:rsid w:val="000A5ACF"/>
    <w:rsid w:val="000B17B9"/>
    <w:rsid w:val="000B3934"/>
    <w:rsid w:val="000C0BE5"/>
    <w:rsid w:val="000C106B"/>
    <w:rsid w:val="000C3658"/>
    <w:rsid w:val="000D0D63"/>
    <w:rsid w:val="000D6494"/>
    <w:rsid w:val="000E14AF"/>
    <w:rsid w:val="000E2007"/>
    <w:rsid w:val="000E265D"/>
    <w:rsid w:val="000E2DA6"/>
    <w:rsid w:val="000E3C22"/>
    <w:rsid w:val="000F3343"/>
    <w:rsid w:val="000F4DD1"/>
    <w:rsid w:val="000F6207"/>
    <w:rsid w:val="00103C11"/>
    <w:rsid w:val="00105538"/>
    <w:rsid w:val="00113F1C"/>
    <w:rsid w:val="00115FAF"/>
    <w:rsid w:val="00117F3E"/>
    <w:rsid w:val="00122D06"/>
    <w:rsid w:val="00130429"/>
    <w:rsid w:val="00136AD1"/>
    <w:rsid w:val="0013729E"/>
    <w:rsid w:val="00137C19"/>
    <w:rsid w:val="00141D0C"/>
    <w:rsid w:val="00145722"/>
    <w:rsid w:val="00147416"/>
    <w:rsid w:val="00153AD6"/>
    <w:rsid w:val="00156119"/>
    <w:rsid w:val="00156219"/>
    <w:rsid w:val="00163786"/>
    <w:rsid w:val="001638AC"/>
    <w:rsid w:val="00164006"/>
    <w:rsid w:val="00170CBD"/>
    <w:rsid w:val="00171D2F"/>
    <w:rsid w:val="001725F6"/>
    <w:rsid w:val="00174EB5"/>
    <w:rsid w:val="00175140"/>
    <w:rsid w:val="00175E32"/>
    <w:rsid w:val="00176FBE"/>
    <w:rsid w:val="00180714"/>
    <w:rsid w:val="001819F0"/>
    <w:rsid w:val="001825D2"/>
    <w:rsid w:val="00183A98"/>
    <w:rsid w:val="00184770"/>
    <w:rsid w:val="001968D0"/>
    <w:rsid w:val="00196B8C"/>
    <w:rsid w:val="001A07C7"/>
    <w:rsid w:val="001A3080"/>
    <w:rsid w:val="001A4BF3"/>
    <w:rsid w:val="001B152D"/>
    <w:rsid w:val="001B3F7A"/>
    <w:rsid w:val="001C395C"/>
    <w:rsid w:val="001C4C74"/>
    <w:rsid w:val="001C5A33"/>
    <w:rsid w:val="001D6289"/>
    <w:rsid w:val="001E3B7B"/>
    <w:rsid w:val="001E6DED"/>
    <w:rsid w:val="001F13EC"/>
    <w:rsid w:val="001F409A"/>
    <w:rsid w:val="001F70CD"/>
    <w:rsid w:val="001F7A22"/>
    <w:rsid w:val="002000E0"/>
    <w:rsid w:val="00200808"/>
    <w:rsid w:val="002026DF"/>
    <w:rsid w:val="002054C6"/>
    <w:rsid w:val="002104B2"/>
    <w:rsid w:val="00212C2F"/>
    <w:rsid w:val="002142D6"/>
    <w:rsid w:val="00214C96"/>
    <w:rsid w:val="00220B38"/>
    <w:rsid w:val="00220CAA"/>
    <w:rsid w:val="00224765"/>
    <w:rsid w:val="00225C92"/>
    <w:rsid w:val="00227ACD"/>
    <w:rsid w:val="0023479F"/>
    <w:rsid w:val="00240C9B"/>
    <w:rsid w:val="00244895"/>
    <w:rsid w:val="00251BA3"/>
    <w:rsid w:val="0025228B"/>
    <w:rsid w:val="00257B0F"/>
    <w:rsid w:val="002619FA"/>
    <w:rsid w:val="002739B7"/>
    <w:rsid w:val="00274980"/>
    <w:rsid w:val="00274DB8"/>
    <w:rsid w:val="002823D5"/>
    <w:rsid w:val="002869D1"/>
    <w:rsid w:val="0029055E"/>
    <w:rsid w:val="002939E7"/>
    <w:rsid w:val="00297C2A"/>
    <w:rsid w:val="002A4A26"/>
    <w:rsid w:val="002A615D"/>
    <w:rsid w:val="002A78A9"/>
    <w:rsid w:val="002B5013"/>
    <w:rsid w:val="002C0D98"/>
    <w:rsid w:val="002C1288"/>
    <w:rsid w:val="002C12F6"/>
    <w:rsid w:val="002D13D6"/>
    <w:rsid w:val="002D372A"/>
    <w:rsid w:val="002D5894"/>
    <w:rsid w:val="002D66B9"/>
    <w:rsid w:val="002F5BB0"/>
    <w:rsid w:val="00304E13"/>
    <w:rsid w:val="00305C53"/>
    <w:rsid w:val="00311F84"/>
    <w:rsid w:val="00317554"/>
    <w:rsid w:val="00317B56"/>
    <w:rsid w:val="00332F96"/>
    <w:rsid w:val="003351CC"/>
    <w:rsid w:val="00336127"/>
    <w:rsid w:val="00337018"/>
    <w:rsid w:val="00337641"/>
    <w:rsid w:val="00343A8D"/>
    <w:rsid w:val="003460A6"/>
    <w:rsid w:val="00347066"/>
    <w:rsid w:val="00354388"/>
    <w:rsid w:val="0035560A"/>
    <w:rsid w:val="00356413"/>
    <w:rsid w:val="00360082"/>
    <w:rsid w:val="00361837"/>
    <w:rsid w:val="0037182E"/>
    <w:rsid w:val="0038208F"/>
    <w:rsid w:val="00386F4C"/>
    <w:rsid w:val="00393489"/>
    <w:rsid w:val="003A1C3C"/>
    <w:rsid w:val="003A2761"/>
    <w:rsid w:val="003A570D"/>
    <w:rsid w:val="003B154E"/>
    <w:rsid w:val="003B2DCD"/>
    <w:rsid w:val="003B3966"/>
    <w:rsid w:val="003B4109"/>
    <w:rsid w:val="003B5FFE"/>
    <w:rsid w:val="003C198B"/>
    <w:rsid w:val="003D0103"/>
    <w:rsid w:val="003D0183"/>
    <w:rsid w:val="003D292C"/>
    <w:rsid w:val="003D4C70"/>
    <w:rsid w:val="003E6991"/>
    <w:rsid w:val="003F2C13"/>
    <w:rsid w:val="003F4DB5"/>
    <w:rsid w:val="00400AE8"/>
    <w:rsid w:val="00404892"/>
    <w:rsid w:val="00405401"/>
    <w:rsid w:val="004059C2"/>
    <w:rsid w:val="00406A68"/>
    <w:rsid w:val="004115C5"/>
    <w:rsid w:val="004124F9"/>
    <w:rsid w:val="0041512D"/>
    <w:rsid w:val="004162D1"/>
    <w:rsid w:val="0041683D"/>
    <w:rsid w:val="00425747"/>
    <w:rsid w:val="004257D0"/>
    <w:rsid w:val="0043073C"/>
    <w:rsid w:val="004316A5"/>
    <w:rsid w:val="00433502"/>
    <w:rsid w:val="00436A5E"/>
    <w:rsid w:val="00436C67"/>
    <w:rsid w:val="00441865"/>
    <w:rsid w:val="0044365B"/>
    <w:rsid w:val="00444EDF"/>
    <w:rsid w:val="00445141"/>
    <w:rsid w:val="00454F2E"/>
    <w:rsid w:val="0045567D"/>
    <w:rsid w:val="00457E24"/>
    <w:rsid w:val="004617B1"/>
    <w:rsid w:val="00464FDC"/>
    <w:rsid w:val="00491971"/>
    <w:rsid w:val="004929BC"/>
    <w:rsid w:val="00492AC9"/>
    <w:rsid w:val="00497410"/>
    <w:rsid w:val="00497BDC"/>
    <w:rsid w:val="004A04E0"/>
    <w:rsid w:val="004A3B06"/>
    <w:rsid w:val="004A6436"/>
    <w:rsid w:val="004A65BB"/>
    <w:rsid w:val="004B300B"/>
    <w:rsid w:val="004B75B0"/>
    <w:rsid w:val="004B791F"/>
    <w:rsid w:val="004B7B7B"/>
    <w:rsid w:val="004C060B"/>
    <w:rsid w:val="004C6360"/>
    <w:rsid w:val="004D10E4"/>
    <w:rsid w:val="004D2CE1"/>
    <w:rsid w:val="004D479E"/>
    <w:rsid w:val="004D7A94"/>
    <w:rsid w:val="004E0797"/>
    <w:rsid w:val="004E2603"/>
    <w:rsid w:val="004E2BEF"/>
    <w:rsid w:val="004E302B"/>
    <w:rsid w:val="004E3F10"/>
    <w:rsid w:val="004F1116"/>
    <w:rsid w:val="004F141D"/>
    <w:rsid w:val="004F6C97"/>
    <w:rsid w:val="004F7EDC"/>
    <w:rsid w:val="004F7FE4"/>
    <w:rsid w:val="00501A93"/>
    <w:rsid w:val="00503BEB"/>
    <w:rsid w:val="00505118"/>
    <w:rsid w:val="005054C1"/>
    <w:rsid w:val="00515C6D"/>
    <w:rsid w:val="00516006"/>
    <w:rsid w:val="005214C5"/>
    <w:rsid w:val="00522566"/>
    <w:rsid w:val="005257AA"/>
    <w:rsid w:val="00530CAC"/>
    <w:rsid w:val="00537790"/>
    <w:rsid w:val="0054215A"/>
    <w:rsid w:val="0054411B"/>
    <w:rsid w:val="0054502B"/>
    <w:rsid w:val="00550CB8"/>
    <w:rsid w:val="00551906"/>
    <w:rsid w:val="00555DA4"/>
    <w:rsid w:val="00560138"/>
    <w:rsid w:val="00560E9B"/>
    <w:rsid w:val="00566955"/>
    <w:rsid w:val="00570F1E"/>
    <w:rsid w:val="00573AE8"/>
    <w:rsid w:val="00573FB4"/>
    <w:rsid w:val="0057400B"/>
    <w:rsid w:val="00575288"/>
    <w:rsid w:val="005804B3"/>
    <w:rsid w:val="0058753F"/>
    <w:rsid w:val="00591439"/>
    <w:rsid w:val="0059160B"/>
    <w:rsid w:val="00591843"/>
    <w:rsid w:val="00595744"/>
    <w:rsid w:val="005A324F"/>
    <w:rsid w:val="005A55B7"/>
    <w:rsid w:val="005A78A0"/>
    <w:rsid w:val="005B034B"/>
    <w:rsid w:val="005C1758"/>
    <w:rsid w:val="005C5547"/>
    <w:rsid w:val="005D0FB3"/>
    <w:rsid w:val="005D57BA"/>
    <w:rsid w:val="005D5C03"/>
    <w:rsid w:val="005D7882"/>
    <w:rsid w:val="005E26A6"/>
    <w:rsid w:val="005E634D"/>
    <w:rsid w:val="005E6AB6"/>
    <w:rsid w:val="005F0A94"/>
    <w:rsid w:val="005F523B"/>
    <w:rsid w:val="005F53A1"/>
    <w:rsid w:val="00601B56"/>
    <w:rsid w:val="00610B80"/>
    <w:rsid w:val="006217E1"/>
    <w:rsid w:val="00621EEC"/>
    <w:rsid w:val="00627B95"/>
    <w:rsid w:val="00627BED"/>
    <w:rsid w:val="006310AE"/>
    <w:rsid w:val="00631D26"/>
    <w:rsid w:val="00637A01"/>
    <w:rsid w:val="00640681"/>
    <w:rsid w:val="00644006"/>
    <w:rsid w:val="006451DD"/>
    <w:rsid w:val="0065198D"/>
    <w:rsid w:val="00655A7C"/>
    <w:rsid w:val="00656D2F"/>
    <w:rsid w:val="00660A01"/>
    <w:rsid w:val="006725A9"/>
    <w:rsid w:val="00672FC0"/>
    <w:rsid w:val="006748FC"/>
    <w:rsid w:val="00674C12"/>
    <w:rsid w:val="00677AE4"/>
    <w:rsid w:val="006924B7"/>
    <w:rsid w:val="00694E78"/>
    <w:rsid w:val="006B0A1F"/>
    <w:rsid w:val="006B102A"/>
    <w:rsid w:val="006C1196"/>
    <w:rsid w:val="006C1E36"/>
    <w:rsid w:val="006C23F8"/>
    <w:rsid w:val="006C286E"/>
    <w:rsid w:val="006C44F2"/>
    <w:rsid w:val="006C75CF"/>
    <w:rsid w:val="006D01EA"/>
    <w:rsid w:val="006D18C8"/>
    <w:rsid w:val="006D45D7"/>
    <w:rsid w:val="006D7D34"/>
    <w:rsid w:val="006E76C5"/>
    <w:rsid w:val="006F6687"/>
    <w:rsid w:val="006F6D22"/>
    <w:rsid w:val="006F7930"/>
    <w:rsid w:val="007015E5"/>
    <w:rsid w:val="007032E4"/>
    <w:rsid w:val="0070337A"/>
    <w:rsid w:val="00704D5A"/>
    <w:rsid w:val="007057C9"/>
    <w:rsid w:val="007069F7"/>
    <w:rsid w:val="00707095"/>
    <w:rsid w:val="00707FFD"/>
    <w:rsid w:val="007118AF"/>
    <w:rsid w:val="00715612"/>
    <w:rsid w:val="00720F6C"/>
    <w:rsid w:val="00722D68"/>
    <w:rsid w:val="007237CC"/>
    <w:rsid w:val="007268D7"/>
    <w:rsid w:val="0073001B"/>
    <w:rsid w:val="007337CD"/>
    <w:rsid w:val="007406A1"/>
    <w:rsid w:val="00741A36"/>
    <w:rsid w:val="00742B85"/>
    <w:rsid w:val="007431D4"/>
    <w:rsid w:val="007443C0"/>
    <w:rsid w:val="0074549A"/>
    <w:rsid w:val="007457AD"/>
    <w:rsid w:val="00747271"/>
    <w:rsid w:val="007477DA"/>
    <w:rsid w:val="007507F9"/>
    <w:rsid w:val="00751CC9"/>
    <w:rsid w:val="0075232A"/>
    <w:rsid w:val="00755AB4"/>
    <w:rsid w:val="0076093B"/>
    <w:rsid w:val="00760E68"/>
    <w:rsid w:val="007614AD"/>
    <w:rsid w:val="00762944"/>
    <w:rsid w:val="00762B7D"/>
    <w:rsid w:val="00763486"/>
    <w:rsid w:val="00763DAE"/>
    <w:rsid w:val="007659A5"/>
    <w:rsid w:val="00767D46"/>
    <w:rsid w:val="00773C0A"/>
    <w:rsid w:val="007762B2"/>
    <w:rsid w:val="0077685D"/>
    <w:rsid w:val="0078092E"/>
    <w:rsid w:val="00781DEA"/>
    <w:rsid w:val="00783BF7"/>
    <w:rsid w:val="0078698B"/>
    <w:rsid w:val="00791EDC"/>
    <w:rsid w:val="00794588"/>
    <w:rsid w:val="00794BB9"/>
    <w:rsid w:val="007A2389"/>
    <w:rsid w:val="007A290C"/>
    <w:rsid w:val="007A3E63"/>
    <w:rsid w:val="007A45E9"/>
    <w:rsid w:val="007A5830"/>
    <w:rsid w:val="007A6D91"/>
    <w:rsid w:val="007A71F9"/>
    <w:rsid w:val="007A73EB"/>
    <w:rsid w:val="007B0681"/>
    <w:rsid w:val="007B28B4"/>
    <w:rsid w:val="007B4EBE"/>
    <w:rsid w:val="007B58AB"/>
    <w:rsid w:val="007C6075"/>
    <w:rsid w:val="007D1E08"/>
    <w:rsid w:val="007D34D1"/>
    <w:rsid w:val="007D5722"/>
    <w:rsid w:val="007D7A17"/>
    <w:rsid w:val="007E4C55"/>
    <w:rsid w:val="007F0DE6"/>
    <w:rsid w:val="007F6158"/>
    <w:rsid w:val="007F7A2D"/>
    <w:rsid w:val="0080249B"/>
    <w:rsid w:val="00804067"/>
    <w:rsid w:val="00804976"/>
    <w:rsid w:val="00806106"/>
    <w:rsid w:val="008062DA"/>
    <w:rsid w:val="00806CFB"/>
    <w:rsid w:val="0081067E"/>
    <w:rsid w:val="00811C64"/>
    <w:rsid w:val="00813F8D"/>
    <w:rsid w:val="00816565"/>
    <w:rsid w:val="00824A13"/>
    <w:rsid w:val="0082506E"/>
    <w:rsid w:val="00826942"/>
    <w:rsid w:val="00834E2B"/>
    <w:rsid w:val="008365ED"/>
    <w:rsid w:val="00836F82"/>
    <w:rsid w:val="0084009B"/>
    <w:rsid w:val="008424B2"/>
    <w:rsid w:val="008452C2"/>
    <w:rsid w:val="008502CD"/>
    <w:rsid w:val="00850496"/>
    <w:rsid w:val="0085077D"/>
    <w:rsid w:val="0085086B"/>
    <w:rsid w:val="00860551"/>
    <w:rsid w:val="00861A08"/>
    <w:rsid w:val="00862E07"/>
    <w:rsid w:val="008639F2"/>
    <w:rsid w:val="008654EC"/>
    <w:rsid w:val="00866435"/>
    <w:rsid w:val="0086746D"/>
    <w:rsid w:val="0087048C"/>
    <w:rsid w:val="00872301"/>
    <w:rsid w:val="0087676F"/>
    <w:rsid w:val="00877017"/>
    <w:rsid w:val="00880CB5"/>
    <w:rsid w:val="00883269"/>
    <w:rsid w:val="00883A36"/>
    <w:rsid w:val="0089064B"/>
    <w:rsid w:val="00891362"/>
    <w:rsid w:val="008A70BB"/>
    <w:rsid w:val="008B0253"/>
    <w:rsid w:val="008B30A2"/>
    <w:rsid w:val="008B68E4"/>
    <w:rsid w:val="008B7EBA"/>
    <w:rsid w:val="008C7407"/>
    <w:rsid w:val="008D515C"/>
    <w:rsid w:val="008D6A41"/>
    <w:rsid w:val="008E25DB"/>
    <w:rsid w:val="008E6601"/>
    <w:rsid w:val="008F262F"/>
    <w:rsid w:val="008F3C35"/>
    <w:rsid w:val="008F65B6"/>
    <w:rsid w:val="008F6E5A"/>
    <w:rsid w:val="008F7D91"/>
    <w:rsid w:val="009011F4"/>
    <w:rsid w:val="00902530"/>
    <w:rsid w:val="009026F8"/>
    <w:rsid w:val="00902A9E"/>
    <w:rsid w:val="009125C6"/>
    <w:rsid w:val="009155FB"/>
    <w:rsid w:val="00917AA1"/>
    <w:rsid w:val="00926F84"/>
    <w:rsid w:val="00930E6B"/>
    <w:rsid w:val="00933D05"/>
    <w:rsid w:val="009346F0"/>
    <w:rsid w:val="009400C2"/>
    <w:rsid w:val="00940E14"/>
    <w:rsid w:val="009428D4"/>
    <w:rsid w:val="00942D4C"/>
    <w:rsid w:val="009475BD"/>
    <w:rsid w:val="00947B0D"/>
    <w:rsid w:val="009502C3"/>
    <w:rsid w:val="009525F1"/>
    <w:rsid w:val="00952F89"/>
    <w:rsid w:val="009574CA"/>
    <w:rsid w:val="0097639B"/>
    <w:rsid w:val="00986400"/>
    <w:rsid w:val="00991D1B"/>
    <w:rsid w:val="00994689"/>
    <w:rsid w:val="0099520B"/>
    <w:rsid w:val="00997C0E"/>
    <w:rsid w:val="009A0971"/>
    <w:rsid w:val="009A7776"/>
    <w:rsid w:val="009B4455"/>
    <w:rsid w:val="009B58B7"/>
    <w:rsid w:val="009B76D5"/>
    <w:rsid w:val="009B7AC1"/>
    <w:rsid w:val="009C5E33"/>
    <w:rsid w:val="009C6CB0"/>
    <w:rsid w:val="009D0E4A"/>
    <w:rsid w:val="009E0E31"/>
    <w:rsid w:val="009E2EB1"/>
    <w:rsid w:val="009E62DA"/>
    <w:rsid w:val="009E6580"/>
    <w:rsid w:val="009E7893"/>
    <w:rsid w:val="009F18CA"/>
    <w:rsid w:val="009F1CAE"/>
    <w:rsid w:val="00A045CD"/>
    <w:rsid w:val="00A12006"/>
    <w:rsid w:val="00A17087"/>
    <w:rsid w:val="00A2373C"/>
    <w:rsid w:val="00A25FC9"/>
    <w:rsid w:val="00A3369F"/>
    <w:rsid w:val="00A36DB6"/>
    <w:rsid w:val="00A40FDC"/>
    <w:rsid w:val="00A42727"/>
    <w:rsid w:val="00A51636"/>
    <w:rsid w:val="00A51DBE"/>
    <w:rsid w:val="00A51E5F"/>
    <w:rsid w:val="00A52A7D"/>
    <w:rsid w:val="00A57FCE"/>
    <w:rsid w:val="00A60DCE"/>
    <w:rsid w:val="00A62170"/>
    <w:rsid w:val="00A70553"/>
    <w:rsid w:val="00A75A27"/>
    <w:rsid w:val="00A7723E"/>
    <w:rsid w:val="00A82C2F"/>
    <w:rsid w:val="00A85001"/>
    <w:rsid w:val="00A85116"/>
    <w:rsid w:val="00A92CFF"/>
    <w:rsid w:val="00A93521"/>
    <w:rsid w:val="00A93BE2"/>
    <w:rsid w:val="00A97C53"/>
    <w:rsid w:val="00AA1E7D"/>
    <w:rsid w:val="00AA6A0C"/>
    <w:rsid w:val="00AB32AD"/>
    <w:rsid w:val="00AB3677"/>
    <w:rsid w:val="00AB47C3"/>
    <w:rsid w:val="00AB70E4"/>
    <w:rsid w:val="00AB7532"/>
    <w:rsid w:val="00AC47D6"/>
    <w:rsid w:val="00AC5727"/>
    <w:rsid w:val="00AC5761"/>
    <w:rsid w:val="00AC6CCD"/>
    <w:rsid w:val="00AC72FE"/>
    <w:rsid w:val="00AC7B44"/>
    <w:rsid w:val="00AD0A09"/>
    <w:rsid w:val="00AD1DB6"/>
    <w:rsid w:val="00AD2AAF"/>
    <w:rsid w:val="00AD3D96"/>
    <w:rsid w:val="00AD6AF7"/>
    <w:rsid w:val="00AE0259"/>
    <w:rsid w:val="00AE0927"/>
    <w:rsid w:val="00AE1EFA"/>
    <w:rsid w:val="00AE3608"/>
    <w:rsid w:val="00AE3856"/>
    <w:rsid w:val="00AE562D"/>
    <w:rsid w:val="00AE6EE1"/>
    <w:rsid w:val="00AF01A2"/>
    <w:rsid w:val="00AF242D"/>
    <w:rsid w:val="00AF5EB0"/>
    <w:rsid w:val="00AF75BA"/>
    <w:rsid w:val="00B00142"/>
    <w:rsid w:val="00B00D04"/>
    <w:rsid w:val="00B11386"/>
    <w:rsid w:val="00B12BD9"/>
    <w:rsid w:val="00B222D2"/>
    <w:rsid w:val="00B25DCB"/>
    <w:rsid w:val="00B26688"/>
    <w:rsid w:val="00B271F8"/>
    <w:rsid w:val="00B3216D"/>
    <w:rsid w:val="00B340F4"/>
    <w:rsid w:val="00B3569B"/>
    <w:rsid w:val="00B35C3C"/>
    <w:rsid w:val="00B41360"/>
    <w:rsid w:val="00B41891"/>
    <w:rsid w:val="00B42A21"/>
    <w:rsid w:val="00B43A47"/>
    <w:rsid w:val="00B43BA4"/>
    <w:rsid w:val="00B44E0B"/>
    <w:rsid w:val="00B4631B"/>
    <w:rsid w:val="00B5167C"/>
    <w:rsid w:val="00B52A76"/>
    <w:rsid w:val="00B549C4"/>
    <w:rsid w:val="00B635A0"/>
    <w:rsid w:val="00B63697"/>
    <w:rsid w:val="00B6506C"/>
    <w:rsid w:val="00B707C9"/>
    <w:rsid w:val="00B75EE2"/>
    <w:rsid w:val="00B769FF"/>
    <w:rsid w:val="00B77AED"/>
    <w:rsid w:val="00B805B8"/>
    <w:rsid w:val="00B81DB1"/>
    <w:rsid w:val="00B9193C"/>
    <w:rsid w:val="00B938F2"/>
    <w:rsid w:val="00B93CD2"/>
    <w:rsid w:val="00B964A8"/>
    <w:rsid w:val="00B97F90"/>
    <w:rsid w:val="00BA06FF"/>
    <w:rsid w:val="00BB7792"/>
    <w:rsid w:val="00BC0220"/>
    <w:rsid w:val="00BC18BC"/>
    <w:rsid w:val="00BC3AD6"/>
    <w:rsid w:val="00BC5397"/>
    <w:rsid w:val="00BD2BFB"/>
    <w:rsid w:val="00BD3408"/>
    <w:rsid w:val="00BF1357"/>
    <w:rsid w:val="00BF617F"/>
    <w:rsid w:val="00BF6C24"/>
    <w:rsid w:val="00BF71DF"/>
    <w:rsid w:val="00C07286"/>
    <w:rsid w:val="00C128A4"/>
    <w:rsid w:val="00C15106"/>
    <w:rsid w:val="00C20463"/>
    <w:rsid w:val="00C20502"/>
    <w:rsid w:val="00C239B1"/>
    <w:rsid w:val="00C331EF"/>
    <w:rsid w:val="00C339AE"/>
    <w:rsid w:val="00C439E8"/>
    <w:rsid w:val="00C47F87"/>
    <w:rsid w:val="00C51B35"/>
    <w:rsid w:val="00C54AF5"/>
    <w:rsid w:val="00C578EB"/>
    <w:rsid w:val="00C63043"/>
    <w:rsid w:val="00C64E43"/>
    <w:rsid w:val="00C65C59"/>
    <w:rsid w:val="00C828CC"/>
    <w:rsid w:val="00C9263A"/>
    <w:rsid w:val="00C9381A"/>
    <w:rsid w:val="00C95DC9"/>
    <w:rsid w:val="00CA00BC"/>
    <w:rsid w:val="00CA473D"/>
    <w:rsid w:val="00CA799D"/>
    <w:rsid w:val="00CB2479"/>
    <w:rsid w:val="00CB406B"/>
    <w:rsid w:val="00CB61F0"/>
    <w:rsid w:val="00CC0834"/>
    <w:rsid w:val="00CC34F9"/>
    <w:rsid w:val="00CC50BB"/>
    <w:rsid w:val="00CD0A8D"/>
    <w:rsid w:val="00CD2BD5"/>
    <w:rsid w:val="00CD4D9C"/>
    <w:rsid w:val="00CD7B04"/>
    <w:rsid w:val="00CE17B7"/>
    <w:rsid w:val="00CE1A99"/>
    <w:rsid w:val="00CE3620"/>
    <w:rsid w:val="00CE3648"/>
    <w:rsid w:val="00CE4FF9"/>
    <w:rsid w:val="00CE76A3"/>
    <w:rsid w:val="00CE794B"/>
    <w:rsid w:val="00CF16A9"/>
    <w:rsid w:val="00CF1A57"/>
    <w:rsid w:val="00CF3E72"/>
    <w:rsid w:val="00CF5834"/>
    <w:rsid w:val="00CF61C4"/>
    <w:rsid w:val="00D001C5"/>
    <w:rsid w:val="00D0195A"/>
    <w:rsid w:val="00D07641"/>
    <w:rsid w:val="00D07D12"/>
    <w:rsid w:val="00D12437"/>
    <w:rsid w:val="00D144B1"/>
    <w:rsid w:val="00D163E7"/>
    <w:rsid w:val="00D16835"/>
    <w:rsid w:val="00D20AAF"/>
    <w:rsid w:val="00D213D6"/>
    <w:rsid w:val="00D25742"/>
    <w:rsid w:val="00D26753"/>
    <w:rsid w:val="00D278B4"/>
    <w:rsid w:val="00D30292"/>
    <w:rsid w:val="00D31831"/>
    <w:rsid w:val="00D31E60"/>
    <w:rsid w:val="00D331B3"/>
    <w:rsid w:val="00D3470E"/>
    <w:rsid w:val="00D3502A"/>
    <w:rsid w:val="00D35845"/>
    <w:rsid w:val="00D4167D"/>
    <w:rsid w:val="00D423CC"/>
    <w:rsid w:val="00D46023"/>
    <w:rsid w:val="00D46ABF"/>
    <w:rsid w:val="00D46D4D"/>
    <w:rsid w:val="00D4711E"/>
    <w:rsid w:val="00D56DF5"/>
    <w:rsid w:val="00D62E89"/>
    <w:rsid w:val="00D73693"/>
    <w:rsid w:val="00D77B44"/>
    <w:rsid w:val="00D77C6D"/>
    <w:rsid w:val="00D82E9D"/>
    <w:rsid w:val="00D84E4D"/>
    <w:rsid w:val="00D86CB0"/>
    <w:rsid w:val="00D95996"/>
    <w:rsid w:val="00D96EA7"/>
    <w:rsid w:val="00D9709F"/>
    <w:rsid w:val="00D97532"/>
    <w:rsid w:val="00DA1992"/>
    <w:rsid w:val="00DA26F3"/>
    <w:rsid w:val="00DA31C4"/>
    <w:rsid w:val="00DA5265"/>
    <w:rsid w:val="00DB03E3"/>
    <w:rsid w:val="00DB23B5"/>
    <w:rsid w:val="00DC1DF8"/>
    <w:rsid w:val="00DC1F3A"/>
    <w:rsid w:val="00DE078B"/>
    <w:rsid w:val="00DE1EEE"/>
    <w:rsid w:val="00DE3C92"/>
    <w:rsid w:val="00DE4445"/>
    <w:rsid w:val="00DE4E41"/>
    <w:rsid w:val="00DE6A56"/>
    <w:rsid w:val="00DF7DAC"/>
    <w:rsid w:val="00E10294"/>
    <w:rsid w:val="00E10C23"/>
    <w:rsid w:val="00E1226B"/>
    <w:rsid w:val="00E361BB"/>
    <w:rsid w:val="00E50F66"/>
    <w:rsid w:val="00E50FAD"/>
    <w:rsid w:val="00E51501"/>
    <w:rsid w:val="00E51699"/>
    <w:rsid w:val="00E54939"/>
    <w:rsid w:val="00E564B6"/>
    <w:rsid w:val="00E66655"/>
    <w:rsid w:val="00E6722C"/>
    <w:rsid w:val="00E67E03"/>
    <w:rsid w:val="00E7241D"/>
    <w:rsid w:val="00E7316C"/>
    <w:rsid w:val="00E74337"/>
    <w:rsid w:val="00E75656"/>
    <w:rsid w:val="00E76DC8"/>
    <w:rsid w:val="00E80F5F"/>
    <w:rsid w:val="00E81689"/>
    <w:rsid w:val="00E822F7"/>
    <w:rsid w:val="00E85075"/>
    <w:rsid w:val="00E8549F"/>
    <w:rsid w:val="00E908F3"/>
    <w:rsid w:val="00EA0056"/>
    <w:rsid w:val="00EA1C28"/>
    <w:rsid w:val="00EA2E77"/>
    <w:rsid w:val="00EA60AF"/>
    <w:rsid w:val="00EA7A39"/>
    <w:rsid w:val="00EB03AF"/>
    <w:rsid w:val="00EB0653"/>
    <w:rsid w:val="00EB13A1"/>
    <w:rsid w:val="00EB3FB2"/>
    <w:rsid w:val="00EC37A4"/>
    <w:rsid w:val="00EC593A"/>
    <w:rsid w:val="00EE485C"/>
    <w:rsid w:val="00EE5B99"/>
    <w:rsid w:val="00EF04F0"/>
    <w:rsid w:val="00EF4C4B"/>
    <w:rsid w:val="00EF53C1"/>
    <w:rsid w:val="00EF62A0"/>
    <w:rsid w:val="00EF6CCA"/>
    <w:rsid w:val="00F00E26"/>
    <w:rsid w:val="00F016AE"/>
    <w:rsid w:val="00F04392"/>
    <w:rsid w:val="00F0496B"/>
    <w:rsid w:val="00F06576"/>
    <w:rsid w:val="00F128C5"/>
    <w:rsid w:val="00F156B3"/>
    <w:rsid w:val="00F16AF4"/>
    <w:rsid w:val="00F230E8"/>
    <w:rsid w:val="00F23586"/>
    <w:rsid w:val="00F2488A"/>
    <w:rsid w:val="00F30A48"/>
    <w:rsid w:val="00F36DBD"/>
    <w:rsid w:val="00F43AC2"/>
    <w:rsid w:val="00F52A0C"/>
    <w:rsid w:val="00F57257"/>
    <w:rsid w:val="00F57F3A"/>
    <w:rsid w:val="00F624AE"/>
    <w:rsid w:val="00F704B2"/>
    <w:rsid w:val="00F71695"/>
    <w:rsid w:val="00F71BE0"/>
    <w:rsid w:val="00F74614"/>
    <w:rsid w:val="00F76173"/>
    <w:rsid w:val="00F83C38"/>
    <w:rsid w:val="00F83ED9"/>
    <w:rsid w:val="00F86A11"/>
    <w:rsid w:val="00F87FB7"/>
    <w:rsid w:val="00F904B0"/>
    <w:rsid w:val="00FA61BD"/>
    <w:rsid w:val="00FA782D"/>
    <w:rsid w:val="00FB16A8"/>
    <w:rsid w:val="00FB256A"/>
    <w:rsid w:val="00FB66A5"/>
    <w:rsid w:val="00FC6B3F"/>
    <w:rsid w:val="00FC78E0"/>
    <w:rsid w:val="00FD47C0"/>
    <w:rsid w:val="00FE40E6"/>
    <w:rsid w:val="00FE4C0E"/>
    <w:rsid w:val="00FE57B2"/>
    <w:rsid w:val="00FE5BBE"/>
    <w:rsid w:val="00FF113B"/>
    <w:rsid w:val="00FF175F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Address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A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61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61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61A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61A0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61A0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61A0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61A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A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861A0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61A0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61A0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61A08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61A08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861A08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61A08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61A08"/>
    <w:rPr>
      <w:rFonts w:ascii="Cambria" w:hAnsi="Cambria"/>
    </w:rPr>
  </w:style>
  <w:style w:type="paragraph" w:styleId="a3">
    <w:name w:val="List Paragraph"/>
    <w:basedOn w:val="a"/>
    <w:link w:val="a4"/>
    <w:uiPriority w:val="34"/>
    <w:qFormat/>
    <w:rsid w:val="00D97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07FFD"/>
    <w:rPr>
      <w:sz w:val="22"/>
      <w:szCs w:val="22"/>
      <w:lang w:eastAsia="en-US"/>
    </w:rPr>
  </w:style>
  <w:style w:type="paragraph" w:styleId="a5">
    <w:name w:val="header"/>
    <w:basedOn w:val="a"/>
    <w:link w:val="a6"/>
    <w:rsid w:val="00D97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7532"/>
    <w:rPr>
      <w:rFonts w:ascii="Times New Roman" w:hAnsi="Times New Roman"/>
      <w:sz w:val="24"/>
      <w:lang w:val="x-none" w:eastAsia="ru-RU"/>
    </w:rPr>
  </w:style>
  <w:style w:type="character" w:styleId="a7">
    <w:name w:val="page number"/>
    <w:basedOn w:val="a0"/>
    <w:rsid w:val="00D97532"/>
    <w:rPr>
      <w:rFonts w:cs="Times New Roman"/>
    </w:rPr>
  </w:style>
  <w:style w:type="character" w:styleId="a8">
    <w:name w:val="Hyperlink"/>
    <w:basedOn w:val="a0"/>
    <w:uiPriority w:val="99"/>
    <w:unhideWhenUsed/>
    <w:rsid w:val="00D97532"/>
    <w:rPr>
      <w:color w:val="0563C1"/>
      <w:u w:val="single"/>
    </w:rPr>
  </w:style>
  <w:style w:type="character" w:customStyle="1" w:styleId="a9">
    <w:name w:val="Основной текст_"/>
    <w:link w:val="11"/>
    <w:locked/>
    <w:rsid w:val="00D97532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7532"/>
    <w:pPr>
      <w:widowControl w:val="0"/>
      <w:shd w:val="clear" w:color="auto" w:fill="FFFFFF"/>
      <w:spacing w:line="198" w:lineRule="exact"/>
      <w:ind w:firstLine="220"/>
      <w:jc w:val="both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a">
    <w:name w:val="footnote text"/>
    <w:aliases w:val="Footnote Text Char Char,Footnote Text Char Char Char Char,Footnote Text1,Footnote Text Char Char Char,Footnote Text Char"/>
    <w:basedOn w:val="a"/>
    <w:link w:val="ab"/>
    <w:unhideWhenUsed/>
    <w:rsid w:val="00D97532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Footnote Text Char Char Знак1,Footnote Text Char Char Char Char Знак1,Footnote Text1 Знак1,Footnote Text Char Char Char Знак1,Footnote Text Char Знак1"/>
    <w:basedOn w:val="a0"/>
    <w:link w:val="aa"/>
    <w:locked/>
    <w:rsid w:val="00D97532"/>
    <w:rPr>
      <w:sz w:val="20"/>
    </w:rPr>
  </w:style>
  <w:style w:type="character" w:styleId="ac">
    <w:name w:val="footnote reference"/>
    <w:basedOn w:val="a0"/>
    <w:uiPriority w:val="99"/>
    <w:unhideWhenUsed/>
    <w:rsid w:val="00D97532"/>
    <w:rPr>
      <w:vertAlign w:val="superscript"/>
    </w:rPr>
  </w:style>
  <w:style w:type="paragraph" w:styleId="ad">
    <w:name w:val="Normal (Web)"/>
    <w:aliases w:val="Обычный (веб)11"/>
    <w:basedOn w:val="a"/>
    <w:uiPriority w:val="99"/>
    <w:unhideWhenUsed/>
    <w:qFormat/>
    <w:rsid w:val="00DE4445"/>
    <w:pPr>
      <w:spacing w:before="100" w:beforeAutospacing="1" w:after="100" w:afterAutospacing="1"/>
    </w:pPr>
  </w:style>
  <w:style w:type="table" w:styleId="ae">
    <w:name w:val="Table Grid"/>
    <w:basedOn w:val="a1"/>
    <w:rsid w:val="0028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1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48FC"/>
    <w:rPr>
      <w:rFonts w:ascii="Arial" w:hAnsi="Arial"/>
      <w:sz w:val="20"/>
      <w:lang w:val="x-none" w:eastAsia="ru-RU"/>
    </w:rPr>
  </w:style>
  <w:style w:type="character" w:customStyle="1" w:styleId="af">
    <w:name w:val="Нижний колонтитул Знак"/>
    <w:link w:val="af0"/>
    <w:uiPriority w:val="99"/>
    <w:locked/>
    <w:rsid w:val="00861A08"/>
    <w:rPr>
      <w:rFonts w:ascii="Calibri" w:hAnsi="Calibri"/>
      <w:sz w:val="24"/>
    </w:rPr>
  </w:style>
  <w:style w:type="paragraph" w:styleId="af0">
    <w:name w:val="footer"/>
    <w:basedOn w:val="a"/>
    <w:link w:val="af"/>
    <w:uiPriority w:val="99"/>
    <w:rsid w:val="00861A0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/>
      <w:sz w:val="24"/>
      <w:szCs w:val="24"/>
    </w:rPr>
  </w:style>
  <w:style w:type="character" w:customStyle="1" w:styleId="af1">
    <w:name w:val="Схема документа Знак"/>
    <w:link w:val="af2"/>
    <w:uiPriority w:val="99"/>
    <w:locked/>
    <w:rsid w:val="00861A08"/>
    <w:rPr>
      <w:rFonts w:ascii="Tahoma" w:hAnsi="Tahoma"/>
      <w:sz w:val="16"/>
    </w:rPr>
  </w:style>
  <w:style w:type="paragraph" w:styleId="af2">
    <w:name w:val="Document Map"/>
    <w:basedOn w:val="a"/>
    <w:link w:val="af1"/>
    <w:uiPriority w:val="9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861A08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rsid w:val="0086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</w:rPr>
  </w:style>
  <w:style w:type="character" w:customStyle="1" w:styleId="af3">
    <w:name w:val="Название Знак"/>
    <w:link w:val="af4"/>
    <w:locked/>
    <w:rsid w:val="00861A08"/>
    <w:rPr>
      <w:rFonts w:ascii="Cambria" w:hAnsi="Cambria"/>
      <w:b/>
      <w:kern w:val="28"/>
      <w:sz w:val="32"/>
    </w:rPr>
  </w:style>
  <w:style w:type="paragraph" w:styleId="af4">
    <w:name w:val="Title"/>
    <w:basedOn w:val="a"/>
    <w:next w:val="a"/>
    <w:link w:val="af3"/>
    <w:qFormat/>
    <w:rsid w:val="0086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uiPriority w:val="11"/>
    <w:locked/>
    <w:rsid w:val="00861A08"/>
    <w:rPr>
      <w:rFonts w:ascii="Cambria" w:hAnsi="Cambria"/>
      <w:sz w:val="24"/>
    </w:rPr>
  </w:style>
  <w:style w:type="paragraph" w:styleId="af6">
    <w:name w:val="Subtitle"/>
    <w:basedOn w:val="a"/>
    <w:next w:val="a"/>
    <w:link w:val="af5"/>
    <w:uiPriority w:val="11"/>
    <w:qFormat/>
    <w:rsid w:val="00861A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Цитата 2 Знак"/>
    <w:link w:val="22"/>
    <w:uiPriority w:val="29"/>
    <w:locked/>
    <w:rsid w:val="00861A08"/>
    <w:rPr>
      <w:rFonts w:ascii="Calibri" w:hAnsi="Calibri"/>
      <w:i/>
      <w:sz w:val="24"/>
    </w:rPr>
  </w:style>
  <w:style w:type="paragraph" w:styleId="22">
    <w:name w:val="Quote"/>
    <w:basedOn w:val="a"/>
    <w:next w:val="a"/>
    <w:link w:val="21"/>
    <w:uiPriority w:val="29"/>
    <w:qFormat/>
    <w:rsid w:val="00861A08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f7">
    <w:name w:val="Выделенная цитата Знак"/>
    <w:link w:val="af8"/>
    <w:uiPriority w:val="30"/>
    <w:locked/>
    <w:rsid w:val="00861A08"/>
    <w:rPr>
      <w:rFonts w:ascii="Calibri" w:hAnsi="Calibri"/>
      <w:b/>
      <w:i/>
      <w:sz w:val="24"/>
    </w:rPr>
  </w:style>
  <w:style w:type="paragraph" w:styleId="af8">
    <w:name w:val="Intense Quote"/>
    <w:basedOn w:val="a"/>
    <w:next w:val="a"/>
    <w:link w:val="af7"/>
    <w:uiPriority w:val="30"/>
    <w:qFormat/>
    <w:rsid w:val="00861A08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f9">
    <w:name w:val="Текст выноски Знак"/>
    <w:link w:val="afa"/>
    <w:locked/>
    <w:rsid w:val="00861A08"/>
    <w:rPr>
      <w:rFonts w:ascii="Tahoma" w:hAnsi="Tahoma"/>
      <w:sz w:val="16"/>
    </w:rPr>
  </w:style>
  <w:style w:type="paragraph" w:styleId="afa">
    <w:name w:val="Balloon Text"/>
    <w:basedOn w:val="a"/>
    <w:link w:val="af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unhideWhenUsed/>
    <w:rsid w:val="00103C11"/>
    <w:rPr>
      <w:color w:val="800080"/>
      <w:u w:val="single"/>
    </w:rPr>
  </w:style>
  <w:style w:type="paragraph" w:customStyle="1" w:styleId="xl65">
    <w:name w:val="xl65"/>
    <w:basedOn w:val="a"/>
    <w:rsid w:val="00103C1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9">
    <w:name w:val="xl89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103C11"/>
    <w:pPr>
      <w:spacing w:before="100" w:beforeAutospacing="1" w:after="100" w:afterAutospacing="1"/>
      <w:ind w:firstLineChars="1200" w:firstLine="1200"/>
    </w:pPr>
    <w:rPr>
      <w:i/>
      <w:iCs/>
      <w:sz w:val="16"/>
      <w:szCs w:val="16"/>
    </w:rPr>
  </w:style>
  <w:style w:type="paragraph" w:customStyle="1" w:styleId="xl95">
    <w:name w:val="xl95"/>
    <w:basedOn w:val="a"/>
    <w:rsid w:val="00103C11"/>
    <w:pPr>
      <w:spacing w:before="100" w:beforeAutospacing="1" w:after="100" w:afterAutospacing="1"/>
      <w:ind w:firstLineChars="2100" w:firstLine="2100"/>
      <w:textAlignment w:val="top"/>
    </w:pPr>
    <w:rPr>
      <w:i/>
      <w:iCs/>
      <w:sz w:val="16"/>
      <w:szCs w:val="16"/>
    </w:rPr>
  </w:style>
  <w:style w:type="paragraph" w:customStyle="1" w:styleId="xl96">
    <w:name w:val="xl96"/>
    <w:basedOn w:val="a"/>
    <w:rsid w:val="00103C1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c">
    <w:name w:val="Plain Text"/>
    <w:basedOn w:val="a"/>
    <w:link w:val="afd"/>
    <w:unhideWhenUsed/>
    <w:rsid w:val="00CA799D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locked/>
    <w:rsid w:val="00CA799D"/>
    <w:rPr>
      <w:rFonts w:ascii="Consolas" w:hAnsi="Consolas"/>
      <w:sz w:val="21"/>
    </w:rPr>
  </w:style>
  <w:style w:type="paragraph" w:customStyle="1" w:styleId="18">
    <w:name w:val="Абзац списка1"/>
    <w:basedOn w:val="a"/>
    <w:link w:val="ListParagraphChar"/>
    <w:rsid w:val="002142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8"/>
    <w:locked/>
    <w:rsid w:val="00707FFD"/>
    <w:rPr>
      <w:sz w:val="22"/>
      <w:szCs w:val="22"/>
      <w:lang w:eastAsia="en-US"/>
    </w:rPr>
  </w:style>
  <w:style w:type="paragraph" w:customStyle="1" w:styleId="ConsPlusTitle">
    <w:name w:val="ConsPlusTitle"/>
    <w:rsid w:val="004929BC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e">
    <w:name w:val="Strong"/>
    <w:basedOn w:val="a0"/>
    <w:uiPriority w:val="22"/>
    <w:qFormat/>
    <w:rsid w:val="00804067"/>
    <w:rPr>
      <w:b/>
    </w:rPr>
  </w:style>
  <w:style w:type="paragraph" w:styleId="aff">
    <w:name w:val="No Spacing"/>
    <w:basedOn w:val="a"/>
    <w:link w:val="aff0"/>
    <w:uiPriority w:val="1"/>
    <w:qFormat/>
    <w:rsid w:val="00804067"/>
    <w:rPr>
      <w:rFonts w:ascii="Calibri" w:hAnsi="Calibri"/>
      <w:szCs w:val="3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EF4C4B"/>
    <w:rPr>
      <w:rFonts w:ascii="Calibri" w:hAnsi="Calibri"/>
      <w:sz w:val="32"/>
    </w:rPr>
  </w:style>
  <w:style w:type="paragraph" w:customStyle="1" w:styleId="ConsNormal">
    <w:name w:val="ConsNormal"/>
    <w:rsid w:val="00E81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7337CD"/>
    <w:rPr>
      <w:color w:val="106BBE"/>
    </w:rPr>
  </w:style>
  <w:style w:type="character" w:customStyle="1" w:styleId="apple-converted-space">
    <w:name w:val="apple-converted-space"/>
    <w:basedOn w:val="a0"/>
    <w:rsid w:val="00D16835"/>
    <w:rPr>
      <w:rFonts w:cs="Times New Roman"/>
    </w:rPr>
  </w:style>
  <w:style w:type="paragraph" w:customStyle="1" w:styleId="consplusnormal1">
    <w:name w:val="consplusnormal"/>
    <w:basedOn w:val="a"/>
    <w:rsid w:val="00D1683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16835"/>
    <w:pPr>
      <w:spacing w:before="100" w:beforeAutospacing="1" w:after="100" w:afterAutospacing="1"/>
    </w:pPr>
  </w:style>
  <w:style w:type="character" w:customStyle="1" w:styleId="fontstyle48">
    <w:name w:val="fontstyle48"/>
    <w:basedOn w:val="a0"/>
    <w:rsid w:val="00D16835"/>
    <w:rPr>
      <w:rFonts w:cs="Times New Roman"/>
    </w:rPr>
  </w:style>
  <w:style w:type="character" w:customStyle="1" w:styleId="fontstyle47">
    <w:name w:val="fontstyle47"/>
    <w:basedOn w:val="a0"/>
    <w:rsid w:val="00D16835"/>
    <w:rPr>
      <w:rFonts w:cs="Times New Roman"/>
    </w:rPr>
  </w:style>
  <w:style w:type="character" w:customStyle="1" w:styleId="fontstyle46">
    <w:name w:val="fontstyle46"/>
    <w:basedOn w:val="a0"/>
    <w:rsid w:val="00D16835"/>
    <w:rPr>
      <w:rFonts w:cs="Times New Roman"/>
    </w:rPr>
  </w:style>
  <w:style w:type="paragraph" w:customStyle="1" w:styleId="ConsPlusNonformat">
    <w:name w:val="ConsPlusNonformat"/>
    <w:qFormat/>
    <w:rsid w:val="00346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uiPriority w:val="99"/>
    <w:rsid w:val="002905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9055E"/>
    <w:pPr>
      <w:widowControl w:val="0"/>
      <w:suppressAutoHyphens/>
      <w:spacing w:line="100" w:lineRule="atLeast"/>
    </w:pPr>
    <w:rPr>
      <w:rFonts w:eastAsia="SimSun" w:cs="font203"/>
      <w:kern w:val="2"/>
      <w:sz w:val="22"/>
      <w:szCs w:val="22"/>
      <w:lang w:eastAsia="ar-SA"/>
    </w:rPr>
  </w:style>
  <w:style w:type="paragraph" w:customStyle="1" w:styleId="Standard">
    <w:name w:val="Standard"/>
    <w:uiPriority w:val="99"/>
    <w:rsid w:val="0029055E"/>
    <w:pPr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character" w:styleId="aff3">
    <w:name w:val="Emphasis"/>
    <w:basedOn w:val="a0"/>
    <w:qFormat/>
    <w:rsid w:val="0029055E"/>
    <w:rPr>
      <w:rFonts w:ascii="Calibri" w:hAnsi="Calibri"/>
      <w:b/>
      <w:i/>
    </w:rPr>
  </w:style>
  <w:style w:type="character" w:styleId="aff4">
    <w:name w:val="Subtle Emphasis"/>
    <w:basedOn w:val="a0"/>
    <w:uiPriority w:val="19"/>
    <w:qFormat/>
    <w:rsid w:val="0029055E"/>
    <w:rPr>
      <w:i/>
      <w:color w:val="5A5A5A"/>
    </w:rPr>
  </w:style>
  <w:style w:type="character" w:styleId="aff5">
    <w:name w:val="Intense Emphasis"/>
    <w:basedOn w:val="a0"/>
    <w:uiPriority w:val="21"/>
    <w:qFormat/>
    <w:rsid w:val="0029055E"/>
    <w:rPr>
      <w:b/>
      <w:i/>
      <w:sz w:val="24"/>
      <w:u w:val="single"/>
    </w:rPr>
  </w:style>
  <w:style w:type="character" w:styleId="aff6">
    <w:name w:val="Subtle Reference"/>
    <w:basedOn w:val="a0"/>
    <w:uiPriority w:val="31"/>
    <w:qFormat/>
    <w:rsid w:val="0029055E"/>
    <w:rPr>
      <w:sz w:val="24"/>
      <w:u w:val="single"/>
    </w:rPr>
  </w:style>
  <w:style w:type="character" w:styleId="aff7">
    <w:name w:val="Intense Reference"/>
    <w:basedOn w:val="a0"/>
    <w:uiPriority w:val="32"/>
    <w:qFormat/>
    <w:rsid w:val="0029055E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29055E"/>
    <w:rPr>
      <w:rFonts w:ascii="Cambria" w:hAnsi="Cambria"/>
      <w:b/>
      <w:i/>
      <w:sz w:val="24"/>
    </w:rPr>
  </w:style>
  <w:style w:type="paragraph" w:styleId="aff9">
    <w:name w:val="TOC Heading"/>
    <w:basedOn w:val="1"/>
    <w:next w:val="a"/>
    <w:uiPriority w:val="39"/>
    <w:qFormat/>
    <w:rsid w:val="0029055E"/>
    <w:pPr>
      <w:spacing w:line="240" w:lineRule="auto"/>
      <w:outlineLvl w:val="9"/>
    </w:pPr>
  </w:style>
  <w:style w:type="character" w:customStyle="1" w:styleId="23">
    <w:name w:val="Основной текст (2)_"/>
    <w:link w:val="24"/>
    <w:locked/>
    <w:rsid w:val="00137C19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C19"/>
    <w:pPr>
      <w:widowControl w:val="0"/>
      <w:shd w:val="clear" w:color="auto" w:fill="FFFFFF"/>
      <w:spacing w:after="300" w:line="278" w:lineRule="exact"/>
    </w:pPr>
    <w:rPr>
      <w:sz w:val="21"/>
      <w:szCs w:val="21"/>
      <w:lang w:eastAsia="en-US"/>
    </w:rPr>
  </w:style>
  <w:style w:type="character" w:customStyle="1" w:styleId="13pt">
    <w:name w:val="Основной текст + 13 pt"/>
    <w:aliases w:val="Курсив,Интервал 0 pt,Колонтитул + Полужирный"/>
    <w:rsid w:val="00137C19"/>
    <w:rPr>
      <w:rFonts w:ascii="Sylfaen" w:eastAsia="Times New Roman" w:hAnsi="Sylfae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ffa">
    <w:name w:val="Прижатый влево"/>
    <w:basedOn w:val="a"/>
    <w:next w:val="a"/>
    <w:uiPriority w:val="99"/>
    <w:rsid w:val="004D7A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xl99">
    <w:name w:val="xl99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E6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E6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5E63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5E63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5E6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5E63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5E6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fill">
    <w:name w:val="fill"/>
    <w:rsid w:val="004316A5"/>
    <w:rPr>
      <w:b/>
      <w:i/>
      <w:color w:val="FF0000"/>
    </w:rPr>
  </w:style>
  <w:style w:type="paragraph" w:customStyle="1" w:styleId="19">
    <w:name w:val="Обычный1"/>
    <w:rsid w:val="00D96EA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fc"/>
    <w:uiPriority w:val="99"/>
    <w:unhideWhenUsed/>
    <w:rsid w:val="00D96EA7"/>
    <w:pPr>
      <w:ind w:firstLine="540"/>
      <w:jc w:val="both"/>
    </w:pPr>
    <w:rPr>
      <w:sz w:val="28"/>
    </w:rPr>
  </w:style>
  <w:style w:type="character" w:customStyle="1" w:styleId="affc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5"/>
    <w:basedOn w:val="a0"/>
    <w:link w:val="affb"/>
    <w:uiPriority w:val="99"/>
    <w:locked/>
    <w:rsid w:val="00D96EA7"/>
    <w:rPr>
      <w:rFonts w:ascii="Times New Roman" w:hAnsi="Times New Roman"/>
      <w:sz w:val="24"/>
      <w:lang w:val="x-none" w:eastAsia="ru-RU"/>
    </w:rPr>
  </w:style>
  <w:style w:type="paragraph" w:customStyle="1" w:styleId="ConsTitle">
    <w:name w:val="ConsTitle"/>
    <w:rsid w:val="00D96EA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274980"/>
    <w:rPr>
      <w:rFonts w:cs="Times New Roman"/>
    </w:rPr>
  </w:style>
  <w:style w:type="character" w:styleId="affd">
    <w:name w:val="Placeholder Text"/>
    <w:basedOn w:val="a0"/>
    <w:uiPriority w:val="99"/>
    <w:semiHidden/>
    <w:rsid w:val="00274980"/>
    <w:rPr>
      <w:color w:val="808080"/>
    </w:rPr>
  </w:style>
  <w:style w:type="character" w:customStyle="1" w:styleId="r">
    <w:name w:val="r"/>
    <w:basedOn w:val="a0"/>
    <w:rsid w:val="00274980"/>
    <w:rPr>
      <w:rFonts w:cs="Times New Roman"/>
    </w:rPr>
  </w:style>
  <w:style w:type="character" w:styleId="affe">
    <w:name w:val="annotation reference"/>
    <w:basedOn w:val="a0"/>
    <w:uiPriority w:val="99"/>
    <w:unhideWhenUsed/>
    <w:rsid w:val="00274980"/>
    <w:rPr>
      <w:sz w:val="16"/>
    </w:rPr>
  </w:style>
  <w:style w:type="paragraph" w:styleId="afff">
    <w:name w:val="annotation text"/>
    <w:basedOn w:val="a"/>
    <w:link w:val="afff0"/>
    <w:uiPriority w:val="99"/>
    <w:unhideWhenUsed/>
    <w:rsid w:val="00274980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locked/>
    <w:rsid w:val="00274980"/>
    <w:rPr>
      <w:rFonts w:ascii="Tms Rmn" w:hAnsi="Tms Rmn"/>
      <w:sz w:val="20"/>
      <w:lang w:val="x-none"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74980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274980"/>
    <w:rPr>
      <w:rFonts w:ascii="Tms Rmn" w:hAnsi="Tms Rmn"/>
      <w:b/>
      <w:sz w:val="20"/>
      <w:lang w:val="x-none" w:eastAsia="ru-RU"/>
    </w:rPr>
  </w:style>
  <w:style w:type="paragraph" w:styleId="afff3">
    <w:name w:val="Revision"/>
    <w:hidden/>
    <w:uiPriority w:val="99"/>
    <w:semiHidden/>
    <w:rsid w:val="00274980"/>
    <w:rPr>
      <w:rFonts w:ascii="Tms Rmn" w:hAnsi="Tms Rmn"/>
      <w:sz w:val="28"/>
    </w:rPr>
  </w:style>
  <w:style w:type="paragraph" w:customStyle="1" w:styleId="afff4">
    <w:name w:val="Знак"/>
    <w:basedOn w:val="a"/>
    <w:link w:val="29"/>
    <w:rsid w:val="002749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9"/>
    <w:link w:val="afff4"/>
    <w:rsid w:val="00707FFD"/>
    <w:rPr>
      <w:rFonts w:ascii="Tahoma" w:hAnsi="Tahoma"/>
      <w:lang w:val="en-US" w:eastAsia="en-US"/>
    </w:rPr>
  </w:style>
  <w:style w:type="paragraph" w:customStyle="1" w:styleId="afff5">
    <w:name w:val="Таблицы (моноширинный)"/>
    <w:basedOn w:val="a"/>
    <w:next w:val="a"/>
    <w:uiPriority w:val="99"/>
    <w:rsid w:val="0027498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styleId="afff6">
    <w:name w:val="Body Text"/>
    <w:basedOn w:val="a"/>
    <w:link w:val="afff7"/>
    <w:rsid w:val="00274980"/>
    <w:pPr>
      <w:widowControl w:val="0"/>
      <w:suppressAutoHyphens/>
      <w:autoSpaceDE w:val="0"/>
      <w:spacing w:after="120"/>
    </w:pPr>
    <w:rPr>
      <w:rFonts w:ascii="Arial" w:hAnsi="Arial" w:cs="Arial"/>
      <w:lang w:eastAsia="zh-CN"/>
    </w:rPr>
  </w:style>
  <w:style w:type="character" w:customStyle="1" w:styleId="afff7">
    <w:name w:val="Основной текст Знак"/>
    <w:basedOn w:val="a0"/>
    <w:link w:val="afff6"/>
    <w:locked/>
    <w:rsid w:val="00274980"/>
    <w:rPr>
      <w:rFonts w:ascii="Arial" w:hAnsi="Arial"/>
      <w:sz w:val="24"/>
      <w:lang w:val="x-none" w:eastAsia="zh-CN"/>
    </w:rPr>
  </w:style>
  <w:style w:type="character" w:customStyle="1" w:styleId="FontStyle15">
    <w:name w:val="Font Style15"/>
    <w:rsid w:val="00274980"/>
    <w:rPr>
      <w:rFonts w:ascii="Times New Roman" w:hAnsi="Times New Roman"/>
      <w:sz w:val="20"/>
    </w:rPr>
  </w:style>
  <w:style w:type="character" w:customStyle="1" w:styleId="afff8">
    <w:name w:val="Цветовое выделение"/>
    <w:uiPriority w:val="99"/>
    <w:rsid w:val="00274980"/>
    <w:rPr>
      <w:b/>
      <w:color w:val="000080"/>
    </w:rPr>
  </w:style>
  <w:style w:type="paragraph" w:customStyle="1" w:styleId="1a">
    <w:name w:val="Текст1"/>
    <w:basedOn w:val="a"/>
    <w:rsid w:val="00555D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"/>
    <w:basedOn w:val="a"/>
    <w:uiPriority w:val="99"/>
    <w:rsid w:val="00CD7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CD7B0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D7B04"/>
    <w:rPr>
      <w:rFonts w:ascii="Times New Roman" w:hAnsi="Times New Roman"/>
      <w:sz w:val="24"/>
      <w:lang w:val="x-none" w:eastAsia="ru-RU"/>
    </w:rPr>
  </w:style>
  <w:style w:type="paragraph" w:customStyle="1" w:styleId="afffa">
    <w:name w:val="Основной Текст"/>
    <w:basedOn w:val="a"/>
    <w:rsid w:val="00CD7B04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0"/>
    <w:rsid w:val="00CD7B04"/>
    <w:rPr>
      <w:rFonts w:cs="Times New Roman"/>
    </w:rPr>
  </w:style>
  <w:style w:type="paragraph" w:customStyle="1" w:styleId="211">
    <w:name w:val="Основной текст 21"/>
    <w:basedOn w:val="a"/>
    <w:rsid w:val="00CD7B04"/>
    <w:pPr>
      <w:ind w:firstLine="1134"/>
      <w:jc w:val="both"/>
    </w:pPr>
    <w:rPr>
      <w:sz w:val="28"/>
      <w:szCs w:val="20"/>
    </w:rPr>
  </w:style>
  <w:style w:type="paragraph" w:customStyle="1" w:styleId="consplusnonformat0">
    <w:name w:val="consplusnonformat"/>
    <w:basedOn w:val="a"/>
    <w:rsid w:val="00CD7B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13A1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customStyle="1" w:styleId="printj">
    <w:name w:val="printj"/>
    <w:basedOn w:val="a"/>
    <w:uiPriority w:val="99"/>
    <w:rsid w:val="00EB13A1"/>
    <w:pPr>
      <w:spacing w:before="100" w:beforeAutospacing="1" w:after="100" w:afterAutospacing="1"/>
    </w:pPr>
  </w:style>
  <w:style w:type="paragraph" w:styleId="51">
    <w:name w:val="toc 5"/>
    <w:basedOn w:val="a"/>
    <w:next w:val="a"/>
    <w:autoRedefine/>
    <w:rsid w:val="00EB13A1"/>
    <w:pPr>
      <w:spacing w:after="2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EB13A1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B13A1"/>
    <w:rPr>
      <w:rFonts w:ascii="Calibri" w:hAnsi="Calibri"/>
      <w:sz w:val="16"/>
      <w:lang w:val="x-none" w:eastAsia="ru-RU"/>
    </w:rPr>
  </w:style>
  <w:style w:type="paragraph" w:customStyle="1" w:styleId="ConsCell">
    <w:name w:val="ConsCell"/>
    <w:rsid w:val="00FF1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link w:val="34"/>
    <w:locked/>
    <w:rsid w:val="006F6D22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F6D22"/>
    <w:pPr>
      <w:widowControl w:val="0"/>
      <w:shd w:val="clear" w:color="auto" w:fill="FFFFFF"/>
      <w:spacing w:before="240" w:after="600" w:line="326" w:lineRule="exact"/>
      <w:ind w:firstLine="3420"/>
    </w:pPr>
    <w:rPr>
      <w:sz w:val="22"/>
      <w:szCs w:val="22"/>
      <w:lang w:eastAsia="en-US"/>
    </w:rPr>
  </w:style>
  <w:style w:type="character" w:customStyle="1" w:styleId="313pt">
    <w:name w:val="Основной текст (3) + 13 pt"/>
    <w:rsid w:val="006F6D2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Nonformat">
    <w:name w:val="ConsNonformat"/>
    <w:rsid w:val="004307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43073C"/>
    <w:rPr>
      <w:vanish/>
    </w:rPr>
  </w:style>
  <w:style w:type="paragraph" w:customStyle="1" w:styleId="afffb">
    <w:name w:val="Документ"/>
    <w:basedOn w:val="a"/>
    <w:link w:val="afffc"/>
    <w:qFormat/>
    <w:rsid w:val="004307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ffc">
    <w:name w:val="Документ Знак"/>
    <w:link w:val="afffb"/>
    <w:locked/>
    <w:rsid w:val="0043073C"/>
    <w:rPr>
      <w:rFonts w:ascii="Times New Roman" w:hAnsi="Times New Roman"/>
      <w:sz w:val="28"/>
      <w:lang w:val="x-none" w:eastAsia="ru-RU"/>
    </w:rPr>
  </w:style>
  <w:style w:type="character" w:customStyle="1" w:styleId="HTML11">
    <w:name w:val="Стандартный HTML Знак11"/>
    <w:uiPriority w:val="99"/>
    <w:rsid w:val="00EF4C4B"/>
    <w:rPr>
      <w:rFonts w:ascii="Consolas" w:hAnsi="Consolas"/>
      <w:sz w:val="20"/>
    </w:rPr>
  </w:style>
  <w:style w:type="paragraph" w:customStyle="1" w:styleId="afffd">
    <w:name w:val="Знак Знак Знак Знак"/>
    <w:basedOn w:val="a"/>
    <w:rsid w:val="00EF4C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Body Text First Indent"/>
    <w:basedOn w:val="afff6"/>
    <w:link w:val="affff"/>
    <w:uiPriority w:val="99"/>
    <w:rsid w:val="00EF4C4B"/>
    <w:pPr>
      <w:widowControl/>
      <w:suppressAutoHyphens w:val="0"/>
      <w:autoSpaceDE/>
      <w:ind w:firstLine="210"/>
      <w:jc w:val="both"/>
    </w:pPr>
    <w:rPr>
      <w:rFonts w:ascii="Times New Roman" w:hAnsi="Times New Roman" w:cs="Times New Roman"/>
      <w:lang w:eastAsia="en-US"/>
    </w:rPr>
  </w:style>
  <w:style w:type="character" w:customStyle="1" w:styleId="affff">
    <w:name w:val="Красная строка Знак"/>
    <w:basedOn w:val="afff7"/>
    <w:link w:val="afffe"/>
    <w:uiPriority w:val="99"/>
    <w:locked/>
    <w:rsid w:val="00EF4C4B"/>
    <w:rPr>
      <w:rFonts w:ascii="Times New Roman" w:hAnsi="Times New Roman"/>
      <w:sz w:val="24"/>
      <w:lang w:val="x-none" w:eastAsia="zh-CN"/>
    </w:rPr>
  </w:style>
  <w:style w:type="paragraph" w:styleId="35">
    <w:name w:val="Body Text Indent 3"/>
    <w:basedOn w:val="a"/>
    <w:link w:val="36"/>
    <w:unhideWhenUsed/>
    <w:rsid w:val="00EF4C4B"/>
    <w:pPr>
      <w:spacing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locked/>
    <w:rsid w:val="00EF4C4B"/>
    <w:rPr>
      <w:rFonts w:ascii="Calibri" w:eastAsia="Times New Roman" w:hAnsi="Calibri"/>
      <w:sz w:val="16"/>
      <w:lang w:val="x-none" w:eastAsia="x-none"/>
    </w:rPr>
  </w:style>
  <w:style w:type="character" w:customStyle="1" w:styleId="WW-Absatz-Standardschriftart111111111">
    <w:name w:val="WW-Absatz-Standardschriftart111111111"/>
    <w:rsid w:val="00EF4C4B"/>
  </w:style>
  <w:style w:type="paragraph" w:customStyle="1" w:styleId="affff0">
    <w:name w:val="Знак Знак Знак Знак Знак Знак Знак"/>
    <w:basedOn w:val="a"/>
    <w:rsid w:val="00EF4C4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Содержимое таблицы"/>
    <w:basedOn w:val="a"/>
    <w:rsid w:val="00EF4C4B"/>
    <w:pPr>
      <w:suppressLineNumbers/>
      <w:suppressAutoHyphens/>
      <w:jc w:val="both"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EF4C4B"/>
    <w:rPr>
      <w:rFonts w:cs="Times New Roman"/>
    </w:rPr>
  </w:style>
  <w:style w:type="character" w:customStyle="1" w:styleId="71">
    <w:name w:val="Знак Знак7"/>
    <w:locked/>
    <w:rsid w:val="00EF4C4B"/>
    <w:rPr>
      <w:rFonts w:ascii="Tahoma" w:hAnsi="Tahoma"/>
      <w:color w:val="2E3432"/>
      <w:kern w:val="36"/>
      <w:sz w:val="38"/>
      <w:lang w:val="x-none" w:eastAsia="ru-RU"/>
    </w:rPr>
  </w:style>
  <w:style w:type="character" w:customStyle="1" w:styleId="61">
    <w:name w:val="Знак Знак6"/>
    <w:locked/>
    <w:rsid w:val="00EF4C4B"/>
    <w:rPr>
      <w:rFonts w:ascii="Tahoma" w:hAnsi="Tahoma"/>
      <w:sz w:val="34"/>
      <w:lang w:val="x-none" w:eastAsia="ru-RU"/>
    </w:rPr>
  </w:style>
  <w:style w:type="character" w:customStyle="1" w:styleId="52">
    <w:name w:val="Знак Знак5"/>
    <w:locked/>
    <w:rsid w:val="00EF4C4B"/>
    <w:rPr>
      <w:rFonts w:ascii="Tahoma" w:hAnsi="Tahoma"/>
      <w:sz w:val="29"/>
      <w:lang w:val="x-none" w:eastAsia="ru-RU"/>
    </w:rPr>
  </w:style>
  <w:style w:type="character" w:customStyle="1" w:styleId="41">
    <w:name w:val="Знак Знак4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37">
    <w:name w:val="Знак Знак3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27">
    <w:name w:val="Знак Знак2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110">
    <w:name w:val="Текст выноски Знак11"/>
    <w:uiPriority w:val="99"/>
    <w:semiHidden/>
    <w:rsid w:val="00EF4C4B"/>
    <w:rPr>
      <w:rFonts w:ascii="Tahoma" w:hAnsi="Tahoma"/>
      <w:sz w:val="16"/>
    </w:rPr>
  </w:style>
  <w:style w:type="character" w:customStyle="1" w:styleId="1b">
    <w:name w:val="Основной текст с отступом Знак1"/>
    <w:aliases w:val="подпись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basedOn w:val="a0"/>
    <w:rsid w:val="00EF4C4B"/>
    <w:rPr>
      <w:rFonts w:cs="Times New Roman"/>
    </w:rPr>
  </w:style>
  <w:style w:type="paragraph" w:styleId="28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a"/>
    <w:rsid w:val="00EF4C4B"/>
    <w:pPr>
      <w:spacing w:after="120" w:line="480" w:lineRule="auto"/>
      <w:ind w:left="283"/>
      <w:jc w:val="both"/>
    </w:pPr>
  </w:style>
  <w:style w:type="character" w:customStyle="1" w:styleId="2a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8"/>
    <w:locked/>
    <w:rsid w:val="00EF4C4B"/>
    <w:rPr>
      <w:rFonts w:ascii="Times New Roman" w:hAnsi="Times New Roman"/>
      <w:sz w:val="24"/>
      <w:lang w:val="x-none" w:eastAsia="ru-RU"/>
    </w:rPr>
  </w:style>
  <w:style w:type="table" w:customStyle="1" w:styleId="1c">
    <w:name w:val="Обычная таблица1"/>
    <w:next w:val="a1"/>
    <w:semiHidden/>
    <w:rsid w:val="00EF4C4B"/>
    <w:pPr>
      <w:jc w:val="both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Continue 2"/>
    <w:basedOn w:val="a"/>
    <w:uiPriority w:val="99"/>
    <w:rsid w:val="00EF4C4B"/>
    <w:pPr>
      <w:spacing w:after="120"/>
      <w:ind w:left="566"/>
    </w:pPr>
  </w:style>
  <w:style w:type="paragraph" w:customStyle="1" w:styleId="Style2">
    <w:name w:val="Style2"/>
    <w:basedOn w:val="a"/>
    <w:rsid w:val="006748F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6748FC"/>
    <w:rPr>
      <w:rFonts w:ascii="Times New Roman" w:hAnsi="Times New Roman"/>
      <w:sz w:val="18"/>
    </w:rPr>
  </w:style>
  <w:style w:type="paragraph" w:customStyle="1" w:styleId="p3">
    <w:name w:val="p3"/>
    <w:basedOn w:val="a"/>
    <w:rsid w:val="00D31E60"/>
    <w:pPr>
      <w:spacing w:before="100" w:beforeAutospacing="1" w:after="100" w:afterAutospacing="1"/>
    </w:pPr>
  </w:style>
  <w:style w:type="character" w:customStyle="1" w:styleId="s1">
    <w:name w:val="s1"/>
    <w:basedOn w:val="a0"/>
    <w:rsid w:val="00D31E60"/>
    <w:rPr>
      <w:rFonts w:cs="Times New Roman"/>
    </w:rPr>
  </w:style>
  <w:style w:type="paragraph" w:customStyle="1" w:styleId="formattext">
    <w:name w:val="formattext"/>
    <w:basedOn w:val="a"/>
    <w:rsid w:val="00BF617F"/>
    <w:pPr>
      <w:spacing w:before="100" w:beforeAutospacing="1" w:after="100" w:afterAutospacing="1"/>
    </w:pPr>
  </w:style>
  <w:style w:type="paragraph" w:customStyle="1" w:styleId="1d">
    <w:name w:val="Стиль1"/>
    <w:basedOn w:val="a"/>
    <w:link w:val="1e"/>
    <w:qFormat/>
    <w:rsid w:val="00065F07"/>
    <w:pPr>
      <w:ind w:firstLine="709"/>
      <w:jc w:val="both"/>
    </w:pPr>
  </w:style>
  <w:style w:type="character" w:customStyle="1" w:styleId="1e">
    <w:name w:val="Стиль1 Знак"/>
    <w:link w:val="1d"/>
    <w:locked/>
    <w:rsid w:val="00065F07"/>
    <w:rPr>
      <w:rFonts w:ascii="Times New Roman" w:hAnsi="Times New Roman"/>
      <w:sz w:val="24"/>
      <w:lang w:val="x-none" w:eastAsia="ru-RU"/>
    </w:rPr>
  </w:style>
  <w:style w:type="paragraph" w:styleId="1f">
    <w:name w:val="toc 1"/>
    <w:basedOn w:val="a"/>
    <w:next w:val="a"/>
    <w:autoRedefine/>
    <w:uiPriority w:val="39"/>
    <w:unhideWhenUsed/>
    <w:rsid w:val="00065F07"/>
    <w:pPr>
      <w:spacing w:after="100" w:line="300" w:lineRule="auto"/>
    </w:pPr>
    <w:rPr>
      <w:rFonts w:ascii="Calibri" w:hAnsi="Calibri"/>
      <w:sz w:val="21"/>
      <w:szCs w:val="21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065F07"/>
    <w:pPr>
      <w:spacing w:after="100" w:line="300" w:lineRule="auto"/>
      <w:ind w:left="220"/>
    </w:pPr>
    <w:rPr>
      <w:rFonts w:ascii="Calibri" w:hAnsi="Calibri"/>
      <w:sz w:val="21"/>
      <w:szCs w:val="21"/>
      <w:lang w:eastAsia="en-US"/>
    </w:rPr>
  </w:style>
  <w:style w:type="paragraph" w:styleId="affff2">
    <w:name w:val="caption"/>
    <w:basedOn w:val="a"/>
    <w:next w:val="a"/>
    <w:unhideWhenUsed/>
    <w:qFormat/>
    <w:rsid w:val="00065F07"/>
    <w:pPr>
      <w:spacing w:after="160"/>
    </w:pPr>
    <w:rPr>
      <w:rFonts w:ascii="Calibri" w:hAnsi="Calibri"/>
      <w:b/>
      <w:bCs/>
      <w:color w:val="404040"/>
      <w:sz w:val="16"/>
      <w:szCs w:val="16"/>
      <w:lang w:eastAsia="en-US"/>
    </w:rPr>
  </w:style>
  <w:style w:type="character" w:styleId="HTML2">
    <w:name w:val="HTML Typewriter"/>
    <w:basedOn w:val="a0"/>
    <w:uiPriority w:val="99"/>
    <w:unhideWhenUsed/>
    <w:rsid w:val="00065F07"/>
    <w:rPr>
      <w:rFonts w:ascii="Courier New" w:hAnsi="Courier New"/>
      <w:sz w:val="20"/>
    </w:rPr>
  </w:style>
  <w:style w:type="paragraph" w:styleId="38">
    <w:name w:val="toc 3"/>
    <w:basedOn w:val="a"/>
    <w:next w:val="a"/>
    <w:autoRedefine/>
    <w:uiPriority w:val="39"/>
    <w:unhideWhenUsed/>
    <w:rsid w:val="00065F07"/>
    <w:pPr>
      <w:spacing w:after="100" w:line="300" w:lineRule="auto"/>
      <w:ind w:left="420"/>
    </w:pPr>
    <w:rPr>
      <w:rFonts w:ascii="Calibri" w:hAnsi="Calibri"/>
      <w:sz w:val="21"/>
      <w:szCs w:val="21"/>
      <w:lang w:eastAsia="en-US"/>
    </w:rPr>
  </w:style>
  <w:style w:type="paragraph" w:styleId="42">
    <w:name w:val="toc 4"/>
    <w:basedOn w:val="a"/>
    <w:next w:val="a"/>
    <w:autoRedefine/>
    <w:unhideWhenUsed/>
    <w:rsid w:val="00065F0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nhideWhenUsed/>
    <w:rsid w:val="00065F0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nhideWhenUsed/>
    <w:rsid w:val="00065F0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065F0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065F0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f0">
    <w:name w:val="Сетка таблицы1"/>
    <w:basedOn w:val="a1"/>
    <w:uiPriority w:val="59"/>
    <w:rsid w:val="00CF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220">
    <w:name w:val="Основной текст 22"/>
    <w:basedOn w:val="a"/>
    <w:rsid w:val="00880CB5"/>
    <w:pPr>
      <w:ind w:firstLine="1134"/>
      <w:jc w:val="both"/>
    </w:pPr>
    <w:rPr>
      <w:sz w:val="28"/>
      <w:szCs w:val="20"/>
    </w:rPr>
  </w:style>
  <w:style w:type="paragraph" w:styleId="affff3">
    <w:name w:val="endnote text"/>
    <w:basedOn w:val="a"/>
    <w:link w:val="affff4"/>
    <w:uiPriority w:val="99"/>
    <w:unhideWhenUsed/>
    <w:rsid w:val="00804976"/>
    <w:rPr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uiPriority w:val="99"/>
    <w:locked/>
    <w:rsid w:val="00804976"/>
    <w:rPr>
      <w:rFonts w:ascii="Times New Roman" w:hAnsi="Times New Roman"/>
      <w:sz w:val="20"/>
      <w:lang w:val="x-none" w:eastAsia="ru-RU"/>
    </w:rPr>
  </w:style>
  <w:style w:type="character" w:styleId="affff5">
    <w:name w:val="endnote reference"/>
    <w:basedOn w:val="a0"/>
    <w:uiPriority w:val="99"/>
    <w:unhideWhenUsed/>
    <w:rsid w:val="00804976"/>
    <w:rPr>
      <w:vertAlign w:val="superscript"/>
    </w:rPr>
  </w:style>
  <w:style w:type="character" w:customStyle="1" w:styleId="53">
    <w:name w:val="Основной текст (5)_"/>
    <w:link w:val="54"/>
    <w:locked/>
    <w:rsid w:val="00147416"/>
    <w:rPr>
      <w:rFonts w:ascii="Times New Roman" w:hAnsi="Times New Roman"/>
      <w:b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16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affff6">
    <w:name w:val="a"/>
    <w:basedOn w:val="a"/>
    <w:rsid w:val="00AD2AAF"/>
    <w:pPr>
      <w:spacing w:before="100" w:beforeAutospacing="1" w:after="100" w:afterAutospacing="1"/>
    </w:pPr>
  </w:style>
  <w:style w:type="character" w:customStyle="1" w:styleId="docuntyped-name">
    <w:name w:val="docuntyped-name"/>
    <w:basedOn w:val="a0"/>
    <w:rsid w:val="00AD2AAF"/>
    <w:rPr>
      <w:rFonts w:cs="Times New Roman"/>
    </w:rPr>
  </w:style>
  <w:style w:type="character" w:customStyle="1" w:styleId="1f1">
    <w:name w:val="Гиперссылка1"/>
    <w:basedOn w:val="a0"/>
    <w:rsid w:val="00AD2AAF"/>
    <w:rPr>
      <w:rFonts w:cs="Times New Roman"/>
    </w:rPr>
  </w:style>
  <w:style w:type="paragraph" w:customStyle="1" w:styleId="ConsPlusDocList">
    <w:name w:val="ConsPlusDocList"/>
    <w:rsid w:val="00EF62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3">
    <w:name w:val="HTML Address"/>
    <w:basedOn w:val="a"/>
    <w:link w:val="HTML4"/>
    <w:uiPriority w:val="99"/>
    <w:rsid w:val="00EF62A0"/>
    <w:rPr>
      <w:i/>
      <w:iCs/>
      <w:sz w:val="20"/>
      <w:szCs w:val="20"/>
    </w:rPr>
  </w:style>
  <w:style w:type="character" w:customStyle="1" w:styleId="HTML4">
    <w:name w:val="Адрес HTML Знак"/>
    <w:basedOn w:val="a0"/>
    <w:link w:val="HTML3"/>
    <w:uiPriority w:val="99"/>
    <w:locked/>
    <w:rsid w:val="00EF62A0"/>
    <w:rPr>
      <w:rFonts w:ascii="Times New Roman" w:hAnsi="Times New Roman"/>
      <w:i/>
      <w:sz w:val="20"/>
      <w:lang w:val="x-none" w:eastAsia="ru-RU"/>
    </w:rPr>
  </w:style>
  <w:style w:type="paragraph" w:customStyle="1" w:styleId="2d">
    <w:name w:val="Основной текст2"/>
    <w:basedOn w:val="a"/>
    <w:rsid w:val="00EF62A0"/>
    <w:pPr>
      <w:widowControl w:val="0"/>
      <w:shd w:val="clear" w:color="auto" w:fill="FFFFFF"/>
      <w:spacing w:before="600" w:line="317" w:lineRule="exact"/>
      <w:ind w:hanging="1380"/>
      <w:jc w:val="both"/>
    </w:pPr>
    <w:rPr>
      <w:sz w:val="26"/>
      <w:szCs w:val="26"/>
    </w:rPr>
  </w:style>
  <w:style w:type="paragraph" w:customStyle="1" w:styleId="2e">
    <w:name w:val="Абзац списка2"/>
    <w:basedOn w:val="a"/>
    <w:rsid w:val="00501A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Сноска_"/>
    <w:link w:val="affff8"/>
    <w:locked/>
    <w:rsid w:val="008B0253"/>
    <w:rPr>
      <w:rFonts w:ascii="Times New Roman" w:hAnsi="Times New Roman"/>
      <w:sz w:val="14"/>
      <w:shd w:val="clear" w:color="auto" w:fill="FFFFFF"/>
    </w:rPr>
  </w:style>
  <w:style w:type="paragraph" w:customStyle="1" w:styleId="affff8">
    <w:name w:val="Сноска"/>
    <w:basedOn w:val="a"/>
    <w:link w:val="affff7"/>
    <w:rsid w:val="008B0253"/>
    <w:pPr>
      <w:widowControl w:val="0"/>
      <w:shd w:val="clear" w:color="auto" w:fill="FFFFFF"/>
      <w:spacing w:line="240" w:lineRule="atLeast"/>
      <w:jc w:val="right"/>
    </w:pPr>
    <w:rPr>
      <w:sz w:val="14"/>
      <w:szCs w:val="14"/>
      <w:lang w:eastAsia="en-US"/>
    </w:rPr>
  </w:style>
  <w:style w:type="paragraph" w:customStyle="1" w:styleId="Left">
    <w:name w:val="Left"/>
    <w:uiPriority w:val="99"/>
    <w:rsid w:val="00D20A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f2">
    <w:name w:val="Неразрешенное упоминание1"/>
    <w:uiPriority w:val="99"/>
    <w:semiHidden/>
    <w:rsid w:val="00503BEB"/>
    <w:rPr>
      <w:color w:val="605E5C"/>
      <w:shd w:val="clear" w:color="auto" w:fill="E1DFDD"/>
    </w:rPr>
  </w:style>
  <w:style w:type="paragraph" w:customStyle="1" w:styleId="230">
    <w:name w:val="Основной текст 23"/>
    <w:basedOn w:val="a"/>
    <w:rsid w:val="00E50FAD"/>
    <w:pPr>
      <w:ind w:firstLine="1134"/>
      <w:jc w:val="both"/>
    </w:pPr>
    <w:rPr>
      <w:sz w:val="28"/>
      <w:szCs w:val="20"/>
    </w:rPr>
  </w:style>
  <w:style w:type="character" w:customStyle="1" w:styleId="43">
    <w:name w:val="Основной текст (4)_"/>
    <w:link w:val="44"/>
    <w:locked/>
    <w:rsid w:val="0015611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56119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f">
    <w:name w:val="Заголовок №2_"/>
    <w:link w:val="2f0"/>
    <w:locked/>
    <w:rsid w:val="00573AE8"/>
    <w:rPr>
      <w:rFonts w:ascii="Times New Roman" w:hAnsi="Times New Roman"/>
      <w:b/>
      <w:sz w:val="26"/>
      <w:shd w:val="clear" w:color="auto" w:fill="FFFFFF"/>
    </w:rPr>
  </w:style>
  <w:style w:type="paragraph" w:customStyle="1" w:styleId="2f0">
    <w:name w:val="Заголовок №2"/>
    <w:basedOn w:val="a"/>
    <w:link w:val="2f"/>
    <w:rsid w:val="00573AE8"/>
    <w:pPr>
      <w:widowControl w:val="0"/>
      <w:shd w:val="clear" w:color="auto" w:fill="FFFFFF"/>
      <w:spacing w:before="1020" w:after="24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rsid w:val="00573AE8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f1">
    <w:name w:val="Основной текст (2) +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9">
    <w:name w:val="Основной текст (3) + Не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1f3">
    <w:name w:val="Название1"/>
    <w:basedOn w:val="a"/>
    <w:uiPriority w:val="99"/>
    <w:qFormat/>
    <w:rsid w:val="000F6207"/>
    <w:pPr>
      <w:spacing w:before="100" w:beforeAutospacing="1" w:after="100" w:afterAutospacing="1"/>
    </w:pPr>
  </w:style>
  <w:style w:type="paragraph" w:customStyle="1" w:styleId="3a">
    <w:name w:val="Абзац списка3"/>
    <w:basedOn w:val="a"/>
    <w:rsid w:val="00053D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7F7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111">
    <w:name w:val="Нижний колонтитул Знак11"/>
    <w:rsid w:val="00656D2F"/>
    <w:rPr>
      <w:sz w:val="24"/>
    </w:rPr>
  </w:style>
  <w:style w:type="character" w:customStyle="1" w:styleId="112">
    <w:name w:val="Схема документа Знак11"/>
    <w:rsid w:val="00656D2F"/>
    <w:rPr>
      <w:rFonts w:ascii="Tahoma" w:hAnsi="Tahoma"/>
      <w:sz w:val="16"/>
    </w:rPr>
  </w:style>
  <w:style w:type="character" w:customStyle="1" w:styleId="113">
    <w:name w:val="Название Знак11"/>
    <w:rsid w:val="00656D2F"/>
    <w:rPr>
      <w:rFonts w:ascii="Cambria" w:hAnsi="Cambria"/>
      <w:color w:val="17365D"/>
      <w:spacing w:val="5"/>
      <w:kern w:val="28"/>
      <w:sz w:val="52"/>
    </w:rPr>
  </w:style>
  <w:style w:type="character" w:customStyle="1" w:styleId="114">
    <w:name w:val="Подзаголовок Знак11"/>
    <w:rsid w:val="00656D2F"/>
    <w:rPr>
      <w:rFonts w:ascii="Cambria" w:hAnsi="Cambria"/>
      <w:i/>
      <w:color w:val="4F81BD"/>
      <w:spacing w:val="15"/>
      <w:sz w:val="24"/>
    </w:rPr>
  </w:style>
  <w:style w:type="character" w:customStyle="1" w:styleId="2110">
    <w:name w:val="Цитата 2 Знак11"/>
    <w:uiPriority w:val="29"/>
    <w:rsid w:val="00656D2F"/>
    <w:rPr>
      <w:i/>
      <w:color w:val="000000"/>
      <w:sz w:val="24"/>
    </w:rPr>
  </w:style>
  <w:style w:type="character" w:customStyle="1" w:styleId="115">
    <w:name w:val="Выделенная цитата Знак11"/>
    <w:uiPriority w:val="30"/>
    <w:rsid w:val="00656D2F"/>
    <w:rPr>
      <w:b/>
      <w:i/>
      <w:color w:val="4F81BD"/>
      <w:sz w:val="24"/>
    </w:rPr>
  </w:style>
  <w:style w:type="character" w:customStyle="1" w:styleId="211pt">
    <w:name w:val="Основной текст (2) + 11 pt"/>
    <w:rsid w:val="00B43BA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TimesNewRoman">
    <w:name w:val="Основной текст (3) + Times New Roman"/>
    <w:aliases w:val="14 pt,Не курсив,Интервал 0 pt1,Колонтитул + Полужирный1,Основной текст (8) + 10,5 pt3,Не полужирный2"/>
    <w:rsid w:val="00B43BA4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2">
    <w:name w:val="s2"/>
    <w:basedOn w:val="a0"/>
    <w:rsid w:val="006D45D7"/>
    <w:rPr>
      <w:rFonts w:cs="Times New Roman"/>
    </w:rPr>
  </w:style>
  <w:style w:type="paragraph" w:customStyle="1" w:styleId="p9">
    <w:name w:val="p9"/>
    <w:basedOn w:val="a"/>
    <w:rsid w:val="006D45D7"/>
    <w:pPr>
      <w:spacing w:before="100" w:beforeAutospacing="1" w:after="100" w:afterAutospacing="1"/>
    </w:pPr>
  </w:style>
  <w:style w:type="character" w:customStyle="1" w:styleId="s3">
    <w:name w:val="s3"/>
    <w:basedOn w:val="a0"/>
    <w:rsid w:val="006D45D7"/>
    <w:rPr>
      <w:rFonts w:cs="Times New Roman"/>
    </w:rPr>
  </w:style>
  <w:style w:type="paragraph" w:customStyle="1" w:styleId="acxsplast">
    <w:name w:val="acxsplast"/>
    <w:basedOn w:val="a"/>
    <w:rsid w:val="00560E9B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560E9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D0D63"/>
    <w:pPr>
      <w:spacing w:before="100" w:beforeAutospacing="1" w:after="100" w:afterAutospacing="1"/>
    </w:pPr>
  </w:style>
  <w:style w:type="paragraph" w:customStyle="1" w:styleId="140">
    <w:name w:val="14"/>
    <w:basedOn w:val="a"/>
    <w:rsid w:val="008B68E4"/>
    <w:pPr>
      <w:spacing w:before="100" w:beforeAutospacing="1" w:after="100" w:afterAutospacing="1"/>
    </w:pPr>
  </w:style>
  <w:style w:type="paragraph" w:customStyle="1" w:styleId="116">
    <w:name w:val="Заголовок 11"/>
    <w:basedOn w:val="a"/>
    <w:next w:val="a"/>
    <w:rsid w:val="008B68E4"/>
    <w:pPr>
      <w:keepNext/>
      <w:jc w:val="both"/>
    </w:pPr>
    <w:rPr>
      <w:sz w:val="28"/>
      <w:szCs w:val="20"/>
    </w:rPr>
  </w:style>
  <w:style w:type="paragraph" w:customStyle="1" w:styleId="Default">
    <w:name w:val="Default"/>
    <w:rsid w:val="0022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ntyped-number">
    <w:name w:val="docuntyped-number"/>
    <w:basedOn w:val="a0"/>
    <w:rsid w:val="00225C92"/>
    <w:rPr>
      <w:rFonts w:cs="Times New Roman"/>
    </w:rPr>
  </w:style>
  <w:style w:type="character" w:customStyle="1" w:styleId="docnote-text">
    <w:name w:val="docnote-text"/>
    <w:basedOn w:val="a0"/>
    <w:rsid w:val="00225C92"/>
    <w:rPr>
      <w:rFonts w:cs="Times New Roman"/>
    </w:rPr>
  </w:style>
  <w:style w:type="character" w:customStyle="1" w:styleId="affff9">
    <w:name w:val="Колонтитул_"/>
    <w:link w:val="affffa"/>
    <w:locked/>
    <w:rsid w:val="002D13D6"/>
    <w:rPr>
      <w:rFonts w:ascii="Times New Roman" w:hAnsi="Times New Roman"/>
      <w:shd w:val="clear" w:color="auto" w:fill="FFFFFF"/>
    </w:rPr>
  </w:style>
  <w:style w:type="paragraph" w:customStyle="1" w:styleId="affffa">
    <w:name w:val="Колонтитул"/>
    <w:basedOn w:val="a"/>
    <w:link w:val="affff9"/>
    <w:rsid w:val="002D13D6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paragraph" w:customStyle="1" w:styleId="affffb">
    <w:name w:val="мар."/>
    <w:basedOn w:val="a"/>
    <w:autoRedefine/>
    <w:rsid w:val="002D13D6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rsid w:val="002D13D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2f3">
    <w:name w:val="Обычный2"/>
    <w:rsid w:val="002D13D6"/>
    <w:rPr>
      <w:rFonts w:ascii="Times New Roman" w:hAnsi="Times New Roman"/>
      <w:sz w:val="24"/>
    </w:rPr>
  </w:style>
  <w:style w:type="paragraph" w:customStyle="1" w:styleId="3b">
    <w:name w:val="Обычный3"/>
    <w:rsid w:val="002D13D6"/>
    <w:rPr>
      <w:rFonts w:ascii="Times New Roman" w:hAnsi="Times New Roman"/>
      <w:sz w:val="24"/>
    </w:rPr>
  </w:style>
  <w:style w:type="paragraph" w:customStyle="1" w:styleId="46">
    <w:name w:val="Обычный4"/>
    <w:rsid w:val="002D13D6"/>
    <w:rPr>
      <w:rFonts w:ascii="Times New Roman" w:hAnsi="Times New Roman"/>
      <w:sz w:val="24"/>
    </w:rPr>
  </w:style>
  <w:style w:type="paragraph" w:customStyle="1" w:styleId="55">
    <w:name w:val="Обычный5"/>
    <w:rsid w:val="002D13D6"/>
    <w:rPr>
      <w:rFonts w:ascii="Times New Roman" w:hAnsi="Times New Roman"/>
      <w:sz w:val="24"/>
    </w:rPr>
  </w:style>
  <w:style w:type="paragraph" w:customStyle="1" w:styleId="63">
    <w:name w:val="Обычный6"/>
    <w:rsid w:val="002D13D6"/>
    <w:rPr>
      <w:rFonts w:ascii="Times New Roman" w:hAnsi="Times New Roman"/>
      <w:sz w:val="24"/>
    </w:rPr>
  </w:style>
  <w:style w:type="paragraph" w:customStyle="1" w:styleId="affffc">
    <w:name w:val="Основа для док."/>
    <w:basedOn w:val="a"/>
    <w:rsid w:val="002D13D6"/>
    <w:pPr>
      <w:ind w:firstLine="284"/>
      <w:jc w:val="both"/>
    </w:pPr>
    <w:rPr>
      <w:rFonts w:ascii="Arial" w:hAnsi="Arial"/>
      <w:szCs w:val="20"/>
    </w:rPr>
  </w:style>
  <w:style w:type="paragraph" w:customStyle="1" w:styleId="73">
    <w:name w:val="Обычный7"/>
    <w:rsid w:val="002D13D6"/>
    <w:rPr>
      <w:rFonts w:ascii="Times New Roman" w:hAnsi="Times New Roman"/>
      <w:sz w:val="24"/>
    </w:rPr>
  </w:style>
  <w:style w:type="paragraph" w:customStyle="1" w:styleId="82">
    <w:name w:val="Обычный8"/>
    <w:rsid w:val="002D13D6"/>
    <w:rPr>
      <w:rFonts w:ascii="Times New Roman" w:hAnsi="Times New Roman"/>
      <w:sz w:val="24"/>
    </w:rPr>
  </w:style>
  <w:style w:type="paragraph" w:customStyle="1" w:styleId="92">
    <w:name w:val="Обычный9"/>
    <w:rsid w:val="002D13D6"/>
    <w:rPr>
      <w:rFonts w:ascii="Times New Roman" w:hAnsi="Times New Roman"/>
      <w:sz w:val="24"/>
    </w:rPr>
  </w:style>
  <w:style w:type="paragraph" w:customStyle="1" w:styleId="100">
    <w:name w:val="Обычный10"/>
    <w:rsid w:val="002D13D6"/>
    <w:rPr>
      <w:rFonts w:ascii="Times New Roman" w:hAnsi="Times New Roman"/>
      <w:sz w:val="24"/>
    </w:rPr>
  </w:style>
  <w:style w:type="paragraph" w:customStyle="1" w:styleId="ConsPlusTitlePage">
    <w:name w:val="ConsPlusTitlePage"/>
    <w:rsid w:val="00176F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4">
    <w:name w:val="xl114"/>
    <w:basedOn w:val="a"/>
    <w:rsid w:val="00707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3c">
    <w:name w:val="Стиль3"/>
    <w:basedOn w:val="a"/>
    <w:rsid w:val="00707FF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ffd">
    <w:name w:val="Краткий обратный адрес"/>
    <w:basedOn w:val="a"/>
    <w:rsid w:val="00707FFD"/>
    <w:rPr>
      <w:sz w:val="28"/>
      <w:szCs w:val="20"/>
    </w:rPr>
  </w:style>
  <w:style w:type="paragraph" w:customStyle="1" w:styleId="BodyText22">
    <w:name w:val="Body Text 22"/>
    <w:basedOn w:val="a"/>
    <w:rsid w:val="00707FFD"/>
    <w:pPr>
      <w:widowControl w:val="0"/>
      <w:jc w:val="both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707FFD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"/>
    <w:rsid w:val="00707FFD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ffe">
    <w:name w:val="Мой стиль Знак Знак"/>
    <w:basedOn w:val="a"/>
    <w:semiHidden/>
    <w:rsid w:val="00707FFD"/>
    <w:pPr>
      <w:ind w:firstLine="567"/>
      <w:jc w:val="both"/>
    </w:pPr>
    <w:rPr>
      <w:szCs w:val="20"/>
    </w:rPr>
  </w:style>
  <w:style w:type="paragraph" w:customStyle="1" w:styleId="afffff">
    <w:name w:val="Текст письма"/>
    <w:basedOn w:val="a"/>
    <w:rsid w:val="00707FFD"/>
    <w:pPr>
      <w:ind w:firstLine="567"/>
      <w:jc w:val="both"/>
    </w:pPr>
    <w:rPr>
      <w:sz w:val="28"/>
      <w:szCs w:val="20"/>
    </w:rPr>
  </w:style>
  <w:style w:type="paragraph" w:customStyle="1" w:styleId="1f4">
    <w:name w:val="Основной текст с отступом.Нумерованный список !!.Основной текст 1.Надин стиль"/>
    <w:basedOn w:val="a"/>
    <w:rsid w:val="00707FFD"/>
    <w:pPr>
      <w:jc w:val="center"/>
    </w:pPr>
    <w:rPr>
      <w:rFonts w:ascii="Arial" w:hAnsi="Arial"/>
      <w:b/>
      <w:sz w:val="32"/>
      <w:szCs w:val="20"/>
    </w:rPr>
  </w:style>
  <w:style w:type="paragraph" w:customStyle="1" w:styleId="2f4">
    <w:name w:val="Стиль2"/>
    <w:basedOn w:val="2"/>
    <w:rsid w:val="00707FFD"/>
    <w:pPr>
      <w:tabs>
        <w:tab w:val="num" w:pos="1134"/>
      </w:tabs>
      <w:spacing w:before="48" w:after="0"/>
      <w:ind w:left="1440" w:hanging="720"/>
      <w:jc w:val="center"/>
    </w:pPr>
    <w:rPr>
      <w:rFonts w:ascii="Times New Roman" w:hAnsi="Times New Roman"/>
      <w:bCs w:val="0"/>
      <w:i w:val="0"/>
      <w:iCs w:val="0"/>
      <w:smallCaps/>
      <w:lang w:eastAsia="ru-RU"/>
    </w:rPr>
  </w:style>
  <w:style w:type="paragraph" w:customStyle="1" w:styleId="56">
    <w:name w:val="Стиль5"/>
    <w:basedOn w:val="1"/>
    <w:rsid w:val="00707FFD"/>
    <w:pPr>
      <w:spacing w:line="240" w:lineRule="auto"/>
      <w:jc w:val="center"/>
    </w:pPr>
    <w:rPr>
      <w:rFonts w:ascii="Times New Roman" w:hAnsi="Times New Roman" w:cs="Arial"/>
      <w:sz w:val="28"/>
      <w:lang w:eastAsia="ru-RU"/>
    </w:rPr>
  </w:style>
  <w:style w:type="paragraph" w:customStyle="1" w:styleId="3d">
    <w:name w:val="Заголовок3"/>
    <w:basedOn w:val="3c"/>
    <w:rsid w:val="00707FFD"/>
    <w:pPr>
      <w:tabs>
        <w:tab w:val="clear" w:pos="1428"/>
      </w:tabs>
      <w:ind w:left="0" w:firstLine="684"/>
    </w:pPr>
    <w:rPr>
      <w:smallCaps w:val="0"/>
    </w:rPr>
  </w:style>
  <w:style w:type="paragraph" w:customStyle="1" w:styleId="3e">
    <w:name w:val="Стиль Заголовок 3 + малые прописные"/>
    <w:basedOn w:val="3"/>
    <w:rsid w:val="00707FFD"/>
    <w:pPr>
      <w:keepNext w:val="0"/>
      <w:spacing w:before="0"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customStyle="1" w:styleId="afffff0">
    <w:name w:val="Основной текст с отступом.подпись"/>
    <w:basedOn w:val="a"/>
    <w:rsid w:val="00707FFD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07FF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f5">
    <w:name w:val="1"/>
    <w:basedOn w:val="a"/>
    <w:next w:val="ad"/>
    <w:rsid w:val="00707FFD"/>
    <w:pPr>
      <w:spacing w:before="100" w:beforeAutospacing="1" w:after="100" w:afterAutospacing="1"/>
    </w:pPr>
  </w:style>
  <w:style w:type="paragraph" w:customStyle="1" w:styleId="afffff1">
    <w:name w:val="Обычный с отступом"/>
    <w:basedOn w:val="a"/>
    <w:rsid w:val="00707FFD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"/>
    <w:rsid w:val="00707FFD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0"/>
    <w:rsid w:val="00707FFD"/>
  </w:style>
  <w:style w:type="paragraph" w:customStyle="1" w:styleId="justify2">
    <w:name w:val="justify2"/>
    <w:basedOn w:val="a"/>
    <w:rsid w:val="00707FFD"/>
    <w:pPr>
      <w:spacing w:before="100" w:beforeAutospacing="1" w:after="100" w:afterAutospacing="1"/>
      <w:ind w:firstLine="855"/>
      <w:jc w:val="both"/>
    </w:pPr>
  </w:style>
  <w:style w:type="paragraph" w:customStyle="1" w:styleId="afffff2">
    <w:name w:val="Основной текст ГД Знак Знак"/>
    <w:basedOn w:val="affb"/>
    <w:link w:val="afffff3"/>
    <w:rsid w:val="00707FFD"/>
    <w:pPr>
      <w:ind w:firstLine="709"/>
    </w:pPr>
  </w:style>
  <w:style w:type="character" w:customStyle="1" w:styleId="afffff3">
    <w:name w:val="Основной текст ГД Знак Знак Знак"/>
    <w:link w:val="afffff2"/>
    <w:rsid w:val="00707FFD"/>
    <w:rPr>
      <w:rFonts w:ascii="Times New Roman" w:hAnsi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707FFD"/>
    <w:pPr>
      <w:spacing w:line="240" w:lineRule="auto"/>
    </w:pPr>
    <w:rPr>
      <w:rFonts w:ascii="Times New Roman" w:hAnsi="Times New Roman" w:cs="Arial"/>
      <w:color w:val="000080"/>
      <w:sz w:val="28"/>
      <w:lang w:eastAsia="ru-RU"/>
    </w:rPr>
  </w:style>
  <w:style w:type="character" w:customStyle="1" w:styleId="1-0">
    <w:name w:val="Стиль Заголовок 1 + Темно-синий Знак"/>
    <w:link w:val="1-"/>
    <w:rsid w:val="00707FFD"/>
    <w:rPr>
      <w:rFonts w:ascii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0">
    <w:name w:val="Стиль Заголовок 3 + Times New Roman курсив"/>
    <w:basedOn w:val="3"/>
    <w:link w:val="3TimesNewRoman1"/>
    <w:rsid w:val="00707FFD"/>
    <w:rPr>
      <w:rFonts w:ascii="Times New Roman" w:hAnsi="Times New Roman" w:cs="Arial"/>
      <w:i/>
      <w:iCs/>
      <w:sz w:val="28"/>
      <w:lang w:eastAsia="ru-RU"/>
    </w:rPr>
  </w:style>
  <w:style w:type="character" w:customStyle="1" w:styleId="3TimesNewRoman1">
    <w:name w:val="Стиль Заголовок 3 + Times New Roman курсив Знак"/>
    <w:link w:val="3TimesNewRoman0"/>
    <w:rsid w:val="00707FFD"/>
    <w:rPr>
      <w:rFonts w:ascii="Times New Roman" w:hAnsi="Times New Roman" w:cs="Arial"/>
      <w:b/>
      <w:bCs/>
      <w:i/>
      <w:iCs/>
      <w:sz w:val="28"/>
      <w:szCs w:val="26"/>
    </w:rPr>
  </w:style>
  <w:style w:type="character" w:customStyle="1" w:styleId="1f6">
    <w:name w:val="Знак Знак1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afffff4">
    <w:name w:val="Знак Знак"/>
    <w:rsid w:val="00707FFD"/>
    <w:rPr>
      <w:b/>
      <w:sz w:val="28"/>
      <w:szCs w:val="28"/>
      <w:lang w:val="ru-RU" w:eastAsia="ru-RU" w:bidi="ar-SA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ff6">
    <w:name w:val="Salutation"/>
    <w:basedOn w:val="a"/>
    <w:next w:val="a"/>
    <w:link w:val="afffff7"/>
    <w:rsid w:val="00707FFD"/>
    <w:pPr>
      <w:spacing w:before="120"/>
      <w:ind w:firstLine="720"/>
      <w:jc w:val="both"/>
    </w:pPr>
    <w:rPr>
      <w:sz w:val="28"/>
      <w:szCs w:val="20"/>
    </w:rPr>
  </w:style>
  <w:style w:type="character" w:customStyle="1" w:styleId="afffff7">
    <w:name w:val="Приветствие Знак"/>
    <w:basedOn w:val="a0"/>
    <w:link w:val="afffff6"/>
    <w:rsid w:val="00707FFD"/>
    <w:rPr>
      <w:rFonts w:ascii="Times New Roman" w:hAnsi="Times New Roman"/>
      <w:sz w:val="28"/>
    </w:rPr>
  </w:style>
  <w:style w:type="paragraph" w:customStyle="1" w:styleId="afffff8">
    <w:name w:val="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707FF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07FFD"/>
    <w:pPr>
      <w:jc w:val="center"/>
    </w:pPr>
    <w:rPr>
      <w:sz w:val="28"/>
      <w:szCs w:val="20"/>
    </w:rPr>
  </w:style>
  <w:style w:type="paragraph" w:customStyle="1" w:styleId="1f7">
    <w:name w:val="Знак Знак Знак Знак Знак Знак Знак Знак1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Мой стиль"/>
    <w:basedOn w:val="a"/>
    <w:rsid w:val="00707FFD"/>
    <w:pPr>
      <w:ind w:left="-57" w:firstLine="567"/>
      <w:jc w:val="both"/>
    </w:pPr>
  </w:style>
  <w:style w:type="paragraph" w:customStyle="1" w:styleId="1f8">
    <w:name w:val="Знак Знак Знак Знак Знак Знак Знак Знак1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ЭЭГ"/>
    <w:basedOn w:val="a"/>
    <w:rsid w:val="00707FFD"/>
    <w:pPr>
      <w:spacing w:line="360" w:lineRule="auto"/>
      <w:ind w:firstLine="720"/>
      <w:jc w:val="both"/>
    </w:pPr>
  </w:style>
  <w:style w:type="paragraph" w:customStyle="1" w:styleId="Char">
    <w:name w:val="Char"/>
    <w:basedOn w:val="a"/>
    <w:rsid w:val="007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9"/>
    <w:locked/>
    <w:rsid w:val="00707FFD"/>
    <w:rPr>
      <w:sz w:val="28"/>
    </w:rPr>
  </w:style>
  <w:style w:type="paragraph" w:customStyle="1" w:styleId="1f9">
    <w:name w:val="Основной текст с отступом1"/>
    <w:basedOn w:val="a"/>
    <w:link w:val="BodyTextIndentChar"/>
    <w:rsid w:val="00707FFD"/>
    <w:pPr>
      <w:spacing w:after="120"/>
      <w:ind w:left="283"/>
    </w:pPr>
    <w:rPr>
      <w:rFonts w:ascii="Calibri" w:hAnsi="Calibri"/>
      <w:sz w:val="28"/>
      <w:szCs w:val="20"/>
    </w:rPr>
  </w:style>
  <w:style w:type="paragraph" w:customStyle="1" w:styleId="NoSpacing1">
    <w:name w:val="No Spacing1"/>
    <w:rsid w:val="00707FFD"/>
    <w:pPr>
      <w:suppressAutoHyphens/>
    </w:pPr>
    <w:rPr>
      <w:rFonts w:cs="Calibri"/>
      <w:sz w:val="22"/>
      <w:szCs w:val="22"/>
      <w:lang w:eastAsia="ar-SA"/>
    </w:rPr>
  </w:style>
  <w:style w:type="character" w:customStyle="1" w:styleId="afffffb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07FFD"/>
    <w:rPr>
      <w:sz w:val="28"/>
      <w:lang w:val="ru-RU" w:eastAsia="ru-RU" w:bidi="ar-SA"/>
    </w:rPr>
  </w:style>
  <w:style w:type="character" w:customStyle="1" w:styleId="83">
    <w:name w:val="Знак Знак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ffc">
    <w:name w:val="Block Text"/>
    <w:basedOn w:val="a"/>
    <w:rsid w:val="00707FF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07F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707FFD"/>
    <w:rPr>
      <w:rFonts w:ascii="Times New Roman" w:hAnsi="Times New Roman" w:cs="Times New Roman" w:hint="default"/>
      <w:sz w:val="26"/>
      <w:szCs w:val="26"/>
    </w:rPr>
  </w:style>
  <w:style w:type="paragraph" w:customStyle="1" w:styleId="afffffd">
    <w:name w:val="Стиль"/>
    <w:rsid w:val="00707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707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Без интервала1"/>
    <w:rsid w:val="00707FFD"/>
    <w:rPr>
      <w:sz w:val="22"/>
      <w:szCs w:val="22"/>
    </w:rPr>
  </w:style>
  <w:style w:type="character" w:customStyle="1" w:styleId="118">
    <w:name w:val="Знак Знак11"/>
    <w:rsid w:val="00707FFD"/>
    <w:rPr>
      <w:lang w:val="ru-RU" w:eastAsia="ru-RU" w:bidi="ar-SA"/>
    </w:rPr>
  </w:style>
  <w:style w:type="character" w:customStyle="1" w:styleId="1fb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707FFD"/>
    <w:rPr>
      <w:sz w:val="28"/>
      <w:lang w:val="ru-RU" w:eastAsia="ru-RU" w:bidi="ar-SA"/>
    </w:rPr>
  </w:style>
  <w:style w:type="character" w:customStyle="1" w:styleId="gen1">
    <w:name w:val="gen1"/>
    <w:rsid w:val="00707FFD"/>
    <w:rPr>
      <w:color w:val="000000"/>
      <w:sz w:val="18"/>
      <w:szCs w:val="18"/>
    </w:rPr>
  </w:style>
  <w:style w:type="paragraph" w:customStyle="1" w:styleId="FR2">
    <w:name w:val="FR2"/>
    <w:rsid w:val="00707FFD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707FFD"/>
    <w:rPr>
      <w:b/>
      <w:sz w:val="28"/>
      <w:szCs w:val="28"/>
      <w:lang w:val="ru-RU" w:eastAsia="ru-RU" w:bidi="ar-SA"/>
    </w:rPr>
  </w:style>
  <w:style w:type="character" w:customStyle="1" w:styleId="93">
    <w:name w:val="Знак Знак9"/>
    <w:rsid w:val="00707FFD"/>
    <w:rPr>
      <w:lang w:val="ru-RU" w:eastAsia="ru-RU" w:bidi="ar-SA"/>
    </w:rPr>
  </w:style>
  <w:style w:type="paragraph" w:customStyle="1" w:styleId="Style8">
    <w:name w:val="Style8"/>
    <w:basedOn w:val="a"/>
    <w:rsid w:val="00707FFD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707FF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707FFD"/>
    <w:rPr>
      <w:rFonts w:cs="Times New Roman"/>
      <w:b/>
      <w:sz w:val="28"/>
      <w:szCs w:val="28"/>
      <w:lang w:val="ru-RU" w:eastAsia="ru-RU" w:bidi="ar-SA"/>
    </w:rPr>
  </w:style>
  <w:style w:type="paragraph" w:customStyle="1" w:styleId="afffffe">
    <w:name w:val="_ Основной Автореферат Знак Знак Знак Знак Знак Знак"/>
    <w:basedOn w:val="a"/>
    <w:link w:val="affffff"/>
    <w:rsid w:val="00707FFD"/>
    <w:pPr>
      <w:spacing w:line="360" w:lineRule="auto"/>
      <w:ind w:firstLine="540"/>
      <w:jc w:val="both"/>
    </w:pPr>
  </w:style>
  <w:style w:type="character" w:customStyle="1" w:styleId="affffff">
    <w:name w:val="_ Основной Автореферат Знак Знак Знак Знак Знак Знак Знак"/>
    <w:link w:val="afffffe"/>
    <w:rsid w:val="00707FFD"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07FFD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707FFD"/>
    <w:rPr>
      <w:rFonts w:ascii="Times New Roman" w:hAnsi="Times New Roman"/>
      <w:sz w:val="26"/>
    </w:rPr>
  </w:style>
  <w:style w:type="character" w:customStyle="1" w:styleId="2f5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707FFD"/>
    <w:rPr>
      <w:sz w:val="28"/>
      <w:lang w:val="ru-RU" w:eastAsia="ru-RU" w:bidi="ar-SA"/>
    </w:rPr>
  </w:style>
  <w:style w:type="character" w:customStyle="1" w:styleId="180">
    <w:name w:val="Знак Знак1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707FFD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707FFD"/>
    <w:rPr>
      <w:lang w:val="ru-RU" w:eastAsia="ru-RU" w:bidi="ar-SA"/>
    </w:rPr>
  </w:style>
  <w:style w:type="character" w:customStyle="1" w:styleId="3f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707FFD"/>
    <w:rPr>
      <w:sz w:val="28"/>
      <w:lang w:val="ru-RU" w:eastAsia="ru-RU" w:bidi="ar-SA"/>
    </w:rPr>
  </w:style>
  <w:style w:type="character" w:customStyle="1" w:styleId="141">
    <w:name w:val="Знак Знак14"/>
    <w:locked/>
    <w:rsid w:val="00707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07FFD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707FFD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locked/>
    <w:rsid w:val="00707FF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ffffff0">
    <w:name w:val="С красной строкой"/>
    <w:basedOn w:val="a"/>
    <w:rsid w:val="00707FFD"/>
    <w:pPr>
      <w:widowControl w:val="0"/>
      <w:ind w:firstLine="567"/>
      <w:jc w:val="both"/>
    </w:pPr>
    <w:rPr>
      <w:sz w:val="28"/>
      <w:szCs w:val="20"/>
    </w:rPr>
  </w:style>
  <w:style w:type="character" w:customStyle="1" w:styleId="280">
    <w:name w:val="Знак Знак2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707FFD"/>
    <w:rPr>
      <w:b/>
      <w:sz w:val="28"/>
      <w:szCs w:val="28"/>
      <w:lang w:val="ru-RU" w:eastAsia="ru-RU" w:bidi="ar-SA"/>
    </w:rPr>
  </w:style>
  <w:style w:type="character" w:customStyle="1" w:styleId="Bodytext">
    <w:name w:val="Body text_"/>
    <w:rsid w:val="00707FFD"/>
    <w:rPr>
      <w:sz w:val="27"/>
      <w:szCs w:val="27"/>
      <w:shd w:val="clear" w:color="auto" w:fill="FFFFFF"/>
    </w:rPr>
  </w:style>
  <w:style w:type="paragraph" w:customStyle="1" w:styleId="rvps698610">
    <w:name w:val="rvps698610"/>
    <w:basedOn w:val="a"/>
    <w:rsid w:val="00707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1fc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0"/>
    <w:locked/>
    <w:rsid w:val="00707FFD"/>
  </w:style>
  <w:style w:type="paragraph" w:customStyle="1" w:styleId="msonormal0">
    <w:name w:val="msonormal"/>
    <w:basedOn w:val="a"/>
    <w:uiPriority w:val="99"/>
    <w:rsid w:val="00B00D04"/>
    <w:pPr>
      <w:spacing w:before="100" w:beforeAutospacing="1" w:after="100" w:afterAutospacing="1"/>
    </w:pPr>
    <w:rPr>
      <w:lang w:eastAsia="en-US"/>
    </w:rPr>
  </w:style>
  <w:style w:type="paragraph" w:customStyle="1" w:styleId="affffff1">
    <w:name w:val="Внимание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2">
    <w:name w:val="Внимание: криминал!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3">
    <w:name w:val="Внимание: недобросовестность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4">
    <w:name w:val="Основное меню (преемственное)"/>
    <w:basedOn w:val="a"/>
    <w:next w:val="a"/>
    <w:uiPriority w:val="99"/>
    <w:rsid w:val="00B00D04"/>
    <w:pPr>
      <w:jc w:val="both"/>
    </w:pPr>
    <w:rPr>
      <w:rFonts w:ascii="Verdana" w:eastAsiaTheme="minorEastAsia" w:hAnsi="Verdana" w:cs="Verdana"/>
    </w:rPr>
  </w:style>
  <w:style w:type="paragraph" w:customStyle="1" w:styleId="affffff5">
    <w:name w:val="Заголовок группы контролов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b/>
      <w:bCs/>
      <w:color w:val="000000"/>
    </w:rPr>
  </w:style>
  <w:style w:type="paragraph" w:customStyle="1" w:styleId="affffff6">
    <w:name w:val="Заголовок для информации об изменениях"/>
    <w:basedOn w:val="1"/>
    <w:next w:val="a"/>
    <w:uiPriority w:val="99"/>
    <w:rsid w:val="00B00D04"/>
    <w:pPr>
      <w:shd w:val="clear" w:color="auto" w:fill="FFFFFF"/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7">
    <w:name w:val="Заголовок приложения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8">
    <w:name w:val="Заголовок распахивающейся части диалога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i/>
      <w:iCs/>
      <w:color w:val="000080"/>
    </w:rPr>
  </w:style>
  <w:style w:type="paragraph" w:customStyle="1" w:styleId="affffff9">
    <w:name w:val="Заголовок статьи"/>
    <w:basedOn w:val="a"/>
    <w:next w:val="a"/>
    <w:uiPriority w:val="99"/>
    <w:rsid w:val="00B00D04"/>
    <w:pPr>
      <w:ind w:left="1612" w:hanging="892"/>
      <w:jc w:val="both"/>
    </w:pPr>
    <w:rPr>
      <w:rFonts w:asciiTheme="minorHAnsi" w:eastAsiaTheme="minorEastAsia" w:hAnsiTheme="minorHAnsi" w:cs="Arial"/>
    </w:rPr>
  </w:style>
  <w:style w:type="paragraph" w:customStyle="1" w:styleId="affffffa">
    <w:name w:val="Заголовок ЭР (левое окно)"/>
    <w:basedOn w:val="a"/>
    <w:next w:val="a"/>
    <w:uiPriority w:val="99"/>
    <w:rsid w:val="00B00D04"/>
    <w:pPr>
      <w:spacing w:before="300" w:after="250"/>
      <w:jc w:val="center"/>
    </w:pPr>
    <w:rPr>
      <w:rFonts w:asciiTheme="minorHAnsi" w:eastAsiaTheme="minorEastAsia" w:hAnsiTheme="minorHAnsi" w:cs="Arial"/>
      <w:b/>
      <w:bCs/>
      <w:color w:val="26282F"/>
      <w:sz w:val="28"/>
      <w:szCs w:val="28"/>
    </w:rPr>
  </w:style>
  <w:style w:type="paragraph" w:customStyle="1" w:styleId="affffffb">
    <w:name w:val="Заголовок ЭР (правое окно)"/>
    <w:basedOn w:val="affffffa"/>
    <w:next w:val="a"/>
    <w:uiPriority w:val="99"/>
    <w:rsid w:val="00B00D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c">
    <w:name w:val="Интерактивный заголовок"/>
    <w:basedOn w:val="af4"/>
    <w:next w:val="a"/>
    <w:uiPriority w:val="99"/>
    <w:rsid w:val="00B00D04"/>
    <w:pPr>
      <w:spacing w:before="0" w:after="0"/>
      <w:jc w:val="both"/>
      <w:outlineLvl w:val="9"/>
    </w:pPr>
    <w:rPr>
      <w:rFonts w:ascii="Arial" w:eastAsiaTheme="minorEastAsia" w:hAnsi="Arial" w:cs="Arial"/>
      <w:b w:val="0"/>
      <w:bCs w:val="0"/>
      <w:kern w:val="0"/>
      <w:sz w:val="24"/>
      <w:szCs w:val="24"/>
      <w:u w:val="single"/>
      <w:lang w:eastAsia="ru-RU"/>
    </w:rPr>
  </w:style>
  <w:style w:type="paragraph" w:customStyle="1" w:styleId="affffffd">
    <w:name w:val="Текст информации об изменениях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"/>
    <w:uiPriority w:val="99"/>
    <w:rsid w:val="00B00D0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ff">
    <w:name w:val="Текст (справка)"/>
    <w:basedOn w:val="a"/>
    <w:next w:val="a"/>
    <w:uiPriority w:val="99"/>
    <w:rsid w:val="00B00D04"/>
    <w:pPr>
      <w:ind w:left="170" w:right="170"/>
    </w:pPr>
    <w:rPr>
      <w:rFonts w:asciiTheme="minorHAnsi" w:eastAsiaTheme="minorEastAsia" w:hAnsiTheme="minorHAnsi" w:cs="Arial"/>
    </w:rPr>
  </w:style>
  <w:style w:type="paragraph" w:customStyle="1" w:styleId="afffffff0">
    <w:name w:val="Комментарий"/>
    <w:basedOn w:val="afffffff"/>
    <w:next w:val="a"/>
    <w:uiPriority w:val="99"/>
    <w:rsid w:val="00B00D0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ff1">
    <w:name w:val="Информация об изменениях документа"/>
    <w:basedOn w:val="afffffff0"/>
    <w:next w:val="a"/>
    <w:uiPriority w:val="99"/>
    <w:rsid w:val="00B00D04"/>
    <w:pPr>
      <w:spacing w:before="0"/>
    </w:pPr>
    <w:rPr>
      <w:i/>
      <w:iCs/>
    </w:rPr>
  </w:style>
  <w:style w:type="paragraph" w:customStyle="1" w:styleId="afffffff2">
    <w:name w:val="Текст (лев. подпись)"/>
    <w:basedOn w:val="a"/>
    <w:next w:val="a"/>
    <w:uiPriority w:val="99"/>
    <w:rsid w:val="00B00D04"/>
    <w:rPr>
      <w:rFonts w:asciiTheme="minorHAnsi" w:eastAsiaTheme="minorEastAsia" w:hAnsiTheme="minorHAnsi" w:cs="Arial"/>
    </w:rPr>
  </w:style>
  <w:style w:type="paragraph" w:customStyle="1" w:styleId="afffffff3">
    <w:name w:val="Колонтитул (левый)"/>
    <w:basedOn w:val="afffffff2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4">
    <w:name w:val="Текст (прав. подпись)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f5">
    <w:name w:val="Колонтитул (правый)"/>
    <w:basedOn w:val="afffffff4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6">
    <w:name w:val="Комментарий пользователя"/>
    <w:basedOn w:val="afffffff0"/>
    <w:next w:val="a"/>
    <w:uiPriority w:val="99"/>
    <w:rsid w:val="00B00D04"/>
    <w:pPr>
      <w:shd w:val="clear" w:color="auto" w:fill="FFDFE0"/>
      <w:spacing w:before="0"/>
      <w:jc w:val="left"/>
    </w:pPr>
  </w:style>
  <w:style w:type="paragraph" w:customStyle="1" w:styleId="afffffff7">
    <w:name w:val="Куда обратиться?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8">
    <w:name w:val="Моноширинный"/>
    <w:basedOn w:val="a"/>
    <w:next w:val="a"/>
    <w:uiPriority w:val="99"/>
    <w:rsid w:val="00B00D04"/>
    <w:pPr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ffff9">
    <w:name w:val="Необходимые документы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118"/>
    </w:pPr>
  </w:style>
  <w:style w:type="paragraph" w:customStyle="1" w:styleId="afffffffa">
    <w:name w:val="Объек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b">
    <w:name w:val="Оглавление"/>
    <w:basedOn w:val="afff5"/>
    <w:next w:val="a"/>
    <w:link w:val="afffffffc"/>
    <w:uiPriority w:val="99"/>
    <w:rsid w:val="00B00D04"/>
    <w:pPr>
      <w:widowControl/>
      <w:suppressAutoHyphens w:val="0"/>
      <w:autoSpaceDE/>
      <w:ind w:left="140"/>
    </w:pPr>
    <w:rPr>
      <w:rFonts w:ascii="Arial" w:eastAsiaTheme="minorEastAsia" w:hAnsi="Arial" w:cs="Arial"/>
      <w:lang w:eastAsia="ru-RU"/>
    </w:rPr>
  </w:style>
  <w:style w:type="paragraph" w:customStyle="1" w:styleId="afffffffd">
    <w:name w:val="Переменная часть"/>
    <w:basedOn w:val="affffff4"/>
    <w:next w:val="a"/>
    <w:uiPriority w:val="99"/>
    <w:rsid w:val="00B00D04"/>
    <w:rPr>
      <w:rFonts w:ascii="Arial" w:hAnsi="Arial" w:cs="Arial"/>
      <w:sz w:val="20"/>
      <w:szCs w:val="20"/>
    </w:rPr>
  </w:style>
  <w:style w:type="paragraph" w:customStyle="1" w:styleId="afffffffe">
    <w:name w:val="Подвал для информации об изменениях"/>
    <w:basedOn w:val="1"/>
    <w:next w:val="a"/>
    <w:uiPriority w:val="99"/>
    <w:rsid w:val="00B00D04"/>
    <w:pPr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ff">
    <w:name w:val="Подзаголовок для информации об изменениях"/>
    <w:basedOn w:val="affffffd"/>
    <w:next w:val="a"/>
    <w:uiPriority w:val="99"/>
    <w:rsid w:val="00B00D04"/>
    <w:rPr>
      <w:b/>
      <w:bCs/>
      <w:sz w:val="24"/>
      <w:szCs w:val="24"/>
    </w:rPr>
  </w:style>
  <w:style w:type="paragraph" w:customStyle="1" w:styleId="affffffff0">
    <w:name w:val="Подчёркнуный текс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1">
    <w:name w:val="Постоянная часть"/>
    <w:basedOn w:val="affffff4"/>
    <w:next w:val="a"/>
    <w:uiPriority w:val="99"/>
    <w:rsid w:val="00B00D04"/>
    <w:rPr>
      <w:rFonts w:ascii="Arial" w:hAnsi="Arial" w:cs="Arial"/>
      <w:sz w:val="22"/>
      <w:szCs w:val="22"/>
    </w:rPr>
  </w:style>
  <w:style w:type="paragraph" w:customStyle="1" w:styleId="affffffff2">
    <w:name w:val="Пример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3">
    <w:name w:val="Примечание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4">
    <w:name w:val="Словарная статья"/>
    <w:basedOn w:val="a"/>
    <w:next w:val="a"/>
    <w:uiPriority w:val="99"/>
    <w:rsid w:val="00B00D04"/>
    <w:pPr>
      <w:ind w:right="118"/>
      <w:jc w:val="both"/>
    </w:pPr>
    <w:rPr>
      <w:rFonts w:asciiTheme="minorHAnsi" w:eastAsiaTheme="minorEastAsia" w:hAnsiTheme="minorHAnsi" w:cs="Arial"/>
    </w:rPr>
  </w:style>
  <w:style w:type="paragraph" w:customStyle="1" w:styleId="affffffff5">
    <w:name w:val="Ссылка на официальную публикацию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6">
    <w:name w:val="Текст в таблице"/>
    <w:basedOn w:val="aff2"/>
    <w:next w:val="a"/>
    <w:uiPriority w:val="99"/>
    <w:rsid w:val="00B00D04"/>
    <w:pPr>
      <w:widowControl/>
      <w:autoSpaceDE/>
      <w:autoSpaceDN/>
      <w:adjustRightInd/>
      <w:ind w:firstLine="500"/>
    </w:pPr>
    <w:rPr>
      <w:rFonts w:asciiTheme="minorHAnsi" w:eastAsiaTheme="minorEastAsia" w:hAnsiTheme="minorHAnsi"/>
    </w:rPr>
  </w:style>
  <w:style w:type="paragraph" w:customStyle="1" w:styleId="affffffff7">
    <w:name w:val="Текст ЭР (см. также)"/>
    <w:basedOn w:val="a"/>
    <w:next w:val="a"/>
    <w:uiPriority w:val="99"/>
    <w:rsid w:val="00B00D04"/>
    <w:pPr>
      <w:spacing w:before="200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affffffff8">
    <w:name w:val="Технический комментарий"/>
    <w:basedOn w:val="a"/>
    <w:next w:val="a"/>
    <w:uiPriority w:val="99"/>
    <w:rsid w:val="00B00D04"/>
    <w:pPr>
      <w:shd w:val="clear" w:color="auto" w:fill="FFFFA6"/>
    </w:pPr>
    <w:rPr>
      <w:rFonts w:asciiTheme="minorHAnsi" w:eastAsiaTheme="minorEastAsia" w:hAnsiTheme="minorHAnsi" w:cs="Arial"/>
      <w:color w:val="463F31"/>
    </w:rPr>
  </w:style>
  <w:style w:type="paragraph" w:customStyle="1" w:styleId="affffffff9">
    <w:name w:val="Формула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ffa">
    <w:name w:val="Центрированный (таблица)"/>
    <w:basedOn w:val="aff2"/>
    <w:next w:val="a"/>
    <w:uiPriority w:val="99"/>
    <w:rsid w:val="00B00D04"/>
    <w:pPr>
      <w:widowControl/>
      <w:autoSpaceDE/>
      <w:autoSpaceDN/>
      <w:adjustRightInd/>
      <w:jc w:val="center"/>
    </w:pPr>
    <w:rPr>
      <w:rFonts w:asciiTheme="minorHAnsi" w:eastAsiaTheme="minorEastAsia" w:hAnsiTheme="minorHAnsi"/>
    </w:rPr>
  </w:style>
  <w:style w:type="paragraph" w:customStyle="1" w:styleId="-">
    <w:name w:val="ЭР-содержание (правое окно)"/>
    <w:basedOn w:val="a"/>
    <w:next w:val="a"/>
    <w:uiPriority w:val="99"/>
    <w:rsid w:val="00B00D04"/>
    <w:pPr>
      <w:spacing w:before="300"/>
    </w:pPr>
    <w:rPr>
      <w:rFonts w:asciiTheme="minorHAnsi" w:eastAsiaTheme="minorEastAsia" w:hAnsiTheme="minorHAnsi" w:cs="Arial"/>
    </w:rPr>
  </w:style>
  <w:style w:type="character" w:customStyle="1" w:styleId="affffffffb">
    <w:name w:val="Активная гипертекстовая ссылка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  <w:u w:val="single"/>
    </w:rPr>
  </w:style>
  <w:style w:type="character" w:customStyle="1" w:styleId="affffffffc">
    <w:name w:val="Выделение для Базового Поиск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d">
    <w:name w:val="Выделение для Базового Поиска (курсив)"/>
    <w:basedOn w:val="affffffffc"/>
    <w:uiPriority w:val="99"/>
    <w:rsid w:val="00B00D0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affffffffe">
    <w:name w:val="Заголовок свое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">
    <w:name w:val="Заголовок чужо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0">
    <w:name w:val="Найденные слов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1">
    <w:name w:val="Не вступил в силу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2">
    <w:name w:val="Опечатки"/>
    <w:uiPriority w:val="99"/>
    <w:rsid w:val="00B00D04"/>
    <w:rPr>
      <w:color w:val="000000"/>
      <w:sz w:val="26"/>
    </w:rPr>
  </w:style>
  <w:style w:type="character" w:customStyle="1" w:styleId="afffffffff3">
    <w:name w:val="Продолжение ссылки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4">
    <w:name w:val="Сравнение редакций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5">
    <w:name w:val="Сравнение редакций. Добавленный фрагмент"/>
    <w:uiPriority w:val="99"/>
    <w:rsid w:val="00B00D04"/>
    <w:rPr>
      <w:color w:val="000000"/>
    </w:rPr>
  </w:style>
  <w:style w:type="character" w:customStyle="1" w:styleId="afffffffff6">
    <w:name w:val="Сравнение редакций. Удаленный фрагмент"/>
    <w:uiPriority w:val="99"/>
    <w:rsid w:val="00B00D04"/>
    <w:rPr>
      <w:color w:val="000000"/>
    </w:rPr>
  </w:style>
  <w:style w:type="character" w:customStyle="1" w:styleId="afffffffff7">
    <w:name w:val="Утратил силу"/>
    <w:basedOn w:val="afff8"/>
    <w:uiPriority w:val="99"/>
    <w:rsid w:val="00B00D04"/>
    <w:rPr>
      <w:rFonts w:ascii="Times New Roman" w:hAnsi="Times New Roman" w:cs="Times New Roman" w:hint="default"/>
      <w:b/>
      <w:bCs/>
      <w:strike/>
      <w:color w:val="000000"/>
      <w:sz w:val="26"/>
      <w:szCs w:val="26"/>
    </w:rPr>
  </w:style>
  <w:style w:type="paragraph" w:customStyle="1" w:styleId="normalweb">
    <w:name w:val="normalweb"/>
    <w:basedOn w:val="a"/>
    <w:rsid w:val="0013729E"/>
    <w:pPr>
      <w:spacing w:before="100" w:beforeAutospacing="1" w:after="100" w:afterAutospacing="1"/>
    </w:pPr>
  </w:style>
  <w:style w:type="character" w:customStyle="1" w:styleId="printable">
    <w:name w:val="printable"/>
    <w:rsid w:val="00CC34F9"/>
  </w:style>
  <w:style w:type="paragraph" w:customStyle="1" w:styleId="47">
    <w:name w:val="Абзац списка4"/>
    <w:basedOn w:val="a"/>
    <w:rsid w:val="00CC3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fffff8">
    <w:name w:val="Заголовки Положения Знак"/>
    <w:link w:val="afffffffff9"/>
    <w:locked/>
    <w:rsid w:val="0041512D"/>
    <w:rPr>
      <w:rFonts w:ascii="Times New Roman" w:hAnsi="Times New Roman"/>
      <w:b/>
      <w:sz w:val="28"/>
      <w:lang w:val="x-none" w:eastAsia="x-none"/>
    </w:rPr>
  </w:style>
  <w:style w:type="paragraph" w:customStyle="1" w:styleId="afffffffff9">
    <w:name w:val="Заголовки Положения"/>
    <w:basedOn w:val="5"/>
    <w:link w:val="afffffffff8"/>
    <w:qFormat/>
    <w:rsid w:val="0041512D"/>
    <w:pPr>
      <w:keepNext/>
      <w:spacing w:before="0" w:after="0"/>
    </w:pPr>
    <w:rPr>
      <w:rFonts w:ascii="Times New Roman" w:hAnsi="Times New Roman"/>
      <w:bCs w:val="0"/>
      <w:i w:val="0"/>
      <w:iCs w:val="0"/>
      <w:sz w:val="28"/>
      <w:szCs w:val="20"/>
      <w:lang w:val="x-none" w:eastAsia="x-none"/>
    </w:rPr>
  </w:style>
  <w:style w:type="paragraph" w:customStyle="1" w:styleId="1fd">
    <w:name w:val="заголовок 1"/>
    <w:basedOn w:val="a"/>
    <w:next w:val="a"/>
    <w:rsid w:val="00CC083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xl115">
    <w:name w:val="xl115"/>
    <w:basedOn w:val="a"/>
    <w:rsid w:val="00760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60E68"/>
    <w:pPr>
      <w:spacing w:before="100" w:beforeAutospacing="1" w:after="100" w:afterAutospacing="1"/>
      <w:ind w:firstLineChars="2400" w:firstLine="2400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760E6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table" w:customStyle="1" w:styleId="48">
    <w:name w:val="Сетка таблицы4"/>
    <w:basedOn w:val="a1"/>
    <w:next w:val="ae"/>
    <w:uiPriority w:val="39"/>
    <w:rsid w:val="008B30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next w:val="ae"/>
    <w:uiPriority w:val="59"/>
    <w:rsid w:val="00E7241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4068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64068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36DBD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eb">
    <w:name w:val="Обычный (Web)"/>
    <w:basedOn w:val="a"/>
    <w:rsid w:val="00F36DB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customStyle="1" w:styleId="afffffffffa">
    <w:name w:val="Адресат"/>
    <w:basedOn w:val="a"/>
    <w:uiPriority w:val="99"/>
    <w:rsid w:val="00AE6EE1"/>
    <w:pPr>
      <w:autoSpaceDE w:val="0"/>
      <w:autoSpaceDN w:val="0"/>
    </w:pPr>
    <w:rPr>
      <w:sz w:val="20"/>
      <w:szCs w:val="20"/>
    </w:rPr>
  </w:style>
  <w:style w:type="character" w:customStyle="1" w:styleId="ConsPlusNormal10">
    <w:name w:val="ConsPlusNormal1"/>
    <w:locked/>
    <w:rsid w:val="00AE6EE1"/>
    <w:rPr>
      <w:rFonts w:ascii="Arial" w:hAnsi="Arial" w:cs="Arial"/>
      <w:lang w:val="ru-RU" w:eastAsia="ru-RU" w:bidi="ar-SA"/>
    </w:rPr>
  </w:style>
  <w:style w:type="paragraph" w:customStyle="1" w:styleId="xl119">
    <w:name w:val="xl119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0">
    <w:name w:val="xl120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06CFB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5">
    <w:name w:val="xl125"/>
    <w:basedOn w:val="a"/>
    <w:rsid w:val="00806CFB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26">
    <w:name w:val="xl126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fe">
    <w:name w:val="Заголовок №1_"/>
    <w:basedOn w:val="a0"/>
    <w:link w:val="1ff"/>
    <w:rsid w:val="005E6AB6"/>
    <w:rPr>
      <w:rFonts w:ascii="Microsoft Sans Serif" w:eastAsia="Microsoft Sans Serif" w:hAnsi="Microsoft Sans Serif" w:cs="Microsoft Sans Serif"/>
      <w:spacing w:val="-10"/>
      <w:sz w:val="34"/>
      <w:szCs w:val="34"/>
      <w:shd w:val="clear" w:color="auto" w:fill="FFFFFF"/>
    </w:rPr>
  </w:style>
  <w:style w:type="character" w:customStyle="1" w:styleId="3MicrosoftSansSerif85pt">
    <w:name w:val="Основной текст (3) + Microsoft Sans Serif;8;5 pt"/>
    <w:basedOn w:val="33"/>
    <w:rsid w:val="005E6AB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Tahoma7pt">
    <w:name w:val="Основной текст (7) + Tahoma;7 pt;Полужирный"/>
    <w:basedOn w:val="a0"/>
    <w:rsid w:val="005E6A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ff">
    <w:name w:val="Заголовок №1"/>
    <w:basedOn w:val="a"/>
    <w:link w:val="1fe"/>
    <w:rsid w:val="005E6AB6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character" w:customStyle="1" w:styleId="ListLabel1">
    <w:name w:val="ListLabel 1"/>
    <w:qFormat/>
    <w:rsid w:val="006217E1"/>
    <w:rPr>
      <w:rFonts w:ascii="Arial" w:hAnsi="Arial" w:cs="Arial"/>
      <w:color w:val="0000FF"/>
      <w:sz w:val="20"/>
      <w:szCs w:val="20"/>
    </w:rPr>
  </w:style>
  <w:style w:type="paragraph" w:customStyle="1" w:styleId="font5">
    <w:name w:val="font5"/>
    <w:basedOn w:val="a"/>
    <w:rsid w:val="00834E2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834E2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character" w:customStyle="1" w:styleId="49">
    <w:name w:val="Заголовок №4_"/>
    <w:basedOn w:val="a0"/>
    <w:link w:val="4a"/>
    <w:rsid w:val="006B102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a">
    <w:name w:val="Заголовок №4"/>
    <w:basedOn w:val="a"/>
    <w:link w:val="49"/>
    <w:rsid w:val="006B102A"/>
    <w:pPr>
      <w:widowControl w:val="0"/>
      <w:shd w:val="clear" w:color="auto" w:fill="FFFFFF"/>
      <w:spacing w:after="300" w:line="0" w:lineRule="atLeast"/>
      <w:jc w:val="both"/>
      <w:outlineLvl w:val="3"/>
    </w:pPr>
    <w:rPr>
      <w:sz w:val="26"/>
      <w:szCs w:val="26"/>
    </w:rPr>
  </w:style>
  <w:style w:type="paragraph" w:customStyle="1" w:styleId="57">
    <w:name w:val="Абзац списка5"/>
    <w:basedOn w:val="a"/>
    <w:rsid w:val="005A78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0A5ACF"/>
    <w:rPr>
      <w:rFonts w:ascii="Cambria" w:hAnsi="Cambria" w:cs="Cambria"/>
      <w:sz w:val="20"/>
      <w:szCs w:val="20"/>
    </w:rPr>
  </w:style>
  <w:style w:type="paragraph" w:customStyle="1" w:styleId="xl131">
    <w:name w:val="xl131"/>
    <w:basedOn w:val="a"/>
    <w:rsid w:val="0073001B"/>
    <w:pPr>
      <w:spacing w:before="100" w:beforeAutospacing="1" w:after="100" w:afterAutospacing="1"/>
      <w:ind w:firstLineChars="400" w:firstLine="400"/>
      <w:textAlignment w:val="top"/>
    </w:pPr>
    <w:rPr>
      <w:i/>
      <w:iCs/>
      <w:sz w:val="16"/>
      <w:szCs w:val="16"/>
    </w:rPr>
  </w:style>
  <w:style w:type="paragraph" w:customStyle="1" w:styleId="xl132">
    <w:name w:val="xl132"/>
    <w:basedOn w:val="a"/>
    <w:rsid w:val="0073001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7300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7300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table" w:customStyle="1" w:styleId="3f0">
    <w:name w:val="Сетка таблицы3"/>
    <w:basedOn w:val="a1"/>
    <w:next w:val="ae"/>
    <w:uiPriority w:val="59"/>
    <w:rsid w:val="00917A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0">
    <w:name w:val="Строгий1"/>
    <w:basedOn w:val="a0"/>
    <w:rsid w:val="00610B80"/>
  </w:style>
  <w:style w:type="paragraph" w:customStyle="1" w:styleId="119">
    <w:name w:val="11"/>
    <w:basedOn w:val="a"/>
    <w:rsid w:val="00D82E9D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B65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1">
    <w:name w:val="Обычный (веб)1"/>
    <w:basedOn w:val="a"/>
    <w:rsid w:val="004F141D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74">
    <w:name w:val="Абзац списка7"/>
    <w:basedOn w:val="a"/>
    <w:rsid w:val="00D001C5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EmptyCellLayoutStyle">
    <w:name w:val="EmptyCellLayoutStyle"/>
    <w:rsid w:val="00836F82"/>
    <w:pPr>
      <w:spacing w:after="200" w:line="276" w:lineRule="auto"/>
    </w:pPr>
    <w:rPr>
      <w:rFonts w:ascii="Times New Roman" w:hAnsi="Times New Roman"/>
      <w:sz w:val="2"/>
    </w:rPr>
  </w:style>
  <w:style w:type="paragraph" w:customStyle="1" w:styleId="xl135">
    <w:name w:val="xl135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492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49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92AC9"/>
    <w:pP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conspluscell0">
    <w:name w:val="conspluscell"/>
    <w:basedOn w:val="a"/>
    <w:rsid w:val="00595744"/>
    <w:pPr>
      <w:ind w:firstLine="400"/>
      <w:jc w:val="both"/>
    </w:pPr>
  </w:style>
  <w:style w:type="character" w:customStyle="1" w:styleId="ei">
    <w:name w:val="ei"/>
    <w:basedOn w:val="a0"/>
    <w:rsid w:val="00762944"/>
  </w:style>
  <w:style w:type="paragraph" w:customStyle="1" w:styleId="afffffffffb">
    <w:name w:val="Знак"/>
    <w:basedOn w:val="a"/>
    <w:rsid w:val="0076294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84">
    <w:name w:val="Абзац списка8"/>
    <w:basedOn w:val="a"/>
    <w:rsid w:val="00762944"/>
    <w:pPr>
      <w:ind w:left="720"/>
    </w:pPr>
    <w:rPr>
      <w:rFonts w:eastAsia="Calibri"/>
      <w:sz w:val="28"/>
    </w:rPr>
  </w:style>
  <w:style w:type="paragraph" w:styleId="afffffffffc">
    <w:name w:val="List Bullet"/>
    <w:basedOn w:val="a"/>
    <w:rsid w:val="00762944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f7">
    <w:name w:val="List Bullet 2"/>
    <w:basedOn w:val="a"/>
    <w:rsid w:val="0076294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fffffffd">
    <w:name w:val="Маркированный список Знак"/>
    <w:rsid w:val="00762944"/>
    <w:rPr>
      <w:sz w:val="28"/>
      <w:lang w:val="ru-RU" w:eastAsia="ru-RU" w:bidi="ar-SA"/>
    </w:rPr>
  </w:style>
  <w:style w:type="paragraph" w:customStyle="1" w:styleId="Noeeu32">
    <w:name w:val="Noeeu32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styleId="2f8">
    <w:name w:val="List 2"/>
    <w:basedOn w:val="a"/>
    <w:rsid w:val="00762944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customStyle="1" w:styleId="3f1">
    <w:name w:val="Марианна3"/>
    <w:basedOn w:val="3"/>
    <w:next w:val="afff6"/>
    <w:rsid w:val="00762944"/>
    <w:pPr>
      <w:spacing w:before="200" w:after="240"/>
      <w:ind w:firstLine="567"/>
      <w:jc w:val="center"/>
    </w:pPr>
    <w:rPr>
      <w:rFonts w:ascii="Times New Roman" w:hAnsi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"/>
    <w:next w:val="afc"/>
    <w:autoRedefine/>
    <w:rsid w:val="00762944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  <w:lang w:val="x-none" w:eastAsia="ru-RU"/>
    </w:rPr>
  </w:style>
  <w:style w:type="paragraph" w:customStyle="1" w:styleId="TimesNewRoman14075">
    <w:name w:val="Стиль Основной текст + Times New Roman 14 пт Первая строка:  075..."/>
    <w:basedOn w:val="afff6"/>
    <w:rsid w:val="00762944"/>
    <w:pPr>
      <w:widowControl/>
      <w:suppressAutoHyphens w:val="0"/>
      <w:autoSpaceDE/>
      <w:spacing w:after="220"/>
      <w:ind w:firstLine="426"/>
      <w:jc w:val="both"/>
    </w:pPr>
    <w:rPr>
      <w:rFonts w:ascii="Times New Roman" w:hAnsi="Times New Roman" w:cs="Times New Roman"/>
      <w:spacing w:val="-5"/>
      <w:sz w:val="28"/>
      <w:szCs w:val="20"/>
      <w:lang w:val="x-none" w:eastAsia="ru-RU"/>
    </w:rPr>
  </w:style>
  <w:style w:type="paragraph" w:customStyle="1" w:styleId="2f9">
    <w:name w:val="Марианна2"/>
    <w:basedOn w:val="3"/>
    <w:next w:val="afff6"/>
    <w:rsid w:val="00762944"/>
    <w:pPr>
      <w:spacing w:before="120" w:after="120" w:line="360" w:lineRule="auto"/>
      <w:jc w:val="center"/>
    </w:pPr>
    <w:rPr>
      <w:rFonts w:ascii="Times New Roman" w:hAnsi="Times New Roman" w:cs="Arial"/>
      <w:i/>
      <w:sz w:val="28"/>
      <w:lang w:eastAsia="ru-RU"/>
    </w:rPr>
  </w:style>
  <w:style w:type="paragraph" w:customStyle="1" w:styleId="nienie">
    <w:name w:val="nienie"/>
    <w:basedOn w:val="a"/>
    <w:rsid w:val="007629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762944"/>
    <w:pPr>
      <w:widowControl w:val="0"/>
    </w:pPr>
    <w:rPr>
      <w:rFonts w:ascii="Times New Roman" w:hAnsi="Times New Roman"/>
    </w:rPr>
  </w:style>
  <w:style w:type="paragraph" w:customStyle="1" w:styleId="1ff3">
    <w:name w:val="Знак1 Знак Знак Знак"/>
    <w:basedOn w:val="a"/>
    <w:rsid w:val="00762944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762944"/>
    <w:pPr>
      <w:spacing w:before="100" w:beforeAutospacing="1" w:after="100" w:afterAutospacing="1"/>
      <w:ind w:firstLine="300"/>
    </w:pPr>
  </w:style>
  <w:style w:type="paragraph" w:customStyle="1" w:styleId="S">
    <w:name w:val="S_Обычный"/>
    <w:basedOn w:val="a"/>
    <w:link w:val="S0"/>
    <w:rsid w:val="007629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762944"/>
    <w:rPr>
      <w:rFonts w:ascii="Times New Roman" w:hAnsi="Times New Roman"/>
      <w:sz w:val="24"/>
      <w:szCs w:val="24"/>
      <w:lang w:val="x-none" w:eastAsia="x-none"/>
    </w:rPr>
  </w:style>
  <w:style w:type="paragraph" w:customStyle="1" w:styleId="S4">
    <w:name w:val="S_Титульный"/>
    <w:basedOn w:val="a"/>
    <w:rsid w:val="00762944"/>
    <w:pPr>
      <w:spacing w:line="360" w:lineRule="auto"/>
      <w:ind w:left="3060"/>
      <w:jc w:val="right"/>
    </w:pPr>
    <w:rPr>
      <w:b/>
      <w:caps/>
    </w:rPr>
  </w:style>
  <w:style w:type="paragraph" w:customStyle="1" w:styleId="afffffffffe">
    <w:name w:val="Знак Знак Знак"/>
    <w:basedOn w:val="a"/>
    <w:uiPriority w:val="99"/>
    <w:rsid w:val="007629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3">
    <w:name w:val="Font Style23"/>
    <w:rsid w:val="00762944"/>
    <w:rPr>
      <w:rFonts w:ascii="Times New Roman" w:hAnsi="Times New Roman" w:cs="Times New Roman"/>
      <w:sz w:val="26"/>
      <w:szCs w:val="26"/>
    </w:rPr>
  </w:style>
  <w:style w:type="character" w:customStyle="1" w:styleId="affffffffff">
    <w:name w:val="Заголовок Знак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xl34">
    <w:name w:val="xl34"/>
    <w:basedOn w:val="a"/>
    <w:rsid w:val="0076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fffffffff0">
    <w:name w:val="Подпись к таблице_"/>
    <w:link w:val="1ff4"/>
    <w:locked/>
    <w:rsid w:val="00762944"/>
    <w:rPr>
      <w:sz w:val="21"/>
      <w:szCs w:val="21"/>
      <w:shd w:val="clear" w:color="auto" w:fill="FFFFFF"/>
    </w:rPr>
  </w:style>
  <w:style w:type="paragraph" w:customStyle="1" w:styleId="1ff4">
    <w:name w:val="Подпись к таблице1"/>
    <w:basedOn w:val="a"/>
    <w:link w:val="affffffffff0"/>
    <w:rsid w:val="00762944"/>
    <w:pPr>
      <w:shd w:val="clear" w:color="auto" w:fill="FFFFFF"/>
      <w:spacing w:line="240" w:lineRule="atLeast"/>
    </w:pPr>
    <w:rPr>
      <w:rFonts w:ascii="Calibri" w:hAnsi="Calibri"/>
      <w:sz w:val="21"/>
      <w:szCs w:val="21"/>
    </w:rPr>
  </w:style>
  <w:style w:type="character" w:customStyle="1" w:styleId="2fa">
    <w:name w:val="Подпись к таблице (2)_"/>
    <w:link w:val="2fb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"/>
    <w:link w:val="2fa"/>
    <w:rsid w:val="00762944"/>
    <w:pPr>
      <w:shd w:val="clear" w:color="auto" w:fill="FFFFFF"/>
      <w:spacing w:line="240" w:lineRule="atLeast"/>
    </w:pPr>
    <w:rPr>
      <w:rFonts w:ascii="Calibri" w:hAnsi="Calibri"/>
      <w:b/>
      <w:bCs/>
      <w:sz w:val="21"/>
      <w:szCs w:val="21"/>
    </w:rPr>
  </w:style>
  <w:style w:type="character" w:customStyle="1" w:styleId="85">
    <w:name w:val="Основной текст (8)_"/>
    <w:link w:val="86"/>
    <w:locked/>
    <w:rsid w:val="00762944"/>
    <w:rPr>
      <w:b/>
      <w:bCs/>
      <w:i/>
      <w:iCs/>
      <w:sz w:val="18"/>
      <w:szCs w:val="18"/>
      <w:shd w:val="clear" w:color="auto" w:fill="FFFFFF"/>
    </w:rPr>
  </w:style>
  <w:style w:type="paragraph" w:customStyle="1" w:styleId="86">
    <w:name w:val="Основной текст (8)"/>
    <w:basedOn w:val="a"/>
    <w:link w:val="85"/>
    <w:rsid w:val="00762944"/>
    <w:pPr>
      <w:shd w:val="clear" w:color="auto" w:fill="FFFFFF"/>
      <w:spacing w:line="274" w:lineRule="exact"/>
      <w:jc w:val="both"/>
    </w:pPr>
    <w:rPr>
      <w:rFonts w:ascii="Calibri" w:hAnsi="Calibri"/>
      <w:b/>
      <w:bCs/>
      <w:i/>
      <w:iCs/>
      <w:sz w:val="18"/>
      <w:szCs w:val="18"/>
    </w:rPr>
  </w:style>
  <w:style w:type="character" w:customStyle="1" w:styleId="75">
    <w:name w:val="Основной текст (7)_"/>
    <w:link w:val="76"/>
    <w:locked/>
    <w:rsid w:val="00762944"/>
    <w:rPr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762944"/>
    <w:pPr>
      <w:shd w:val="clear" w:color="auto" w:fill="FFFFFF"/>
      <w:spacing w:line="211" w:lineRule="exact"/>
      <w:jc w:val="right"/>
    </w:pPr>
    <w:rPr>
      <w:rFonts w:ascii="Calibri" w:hAnsi="Calibri"/>
      <w:sz w:val="15"/>
      <w:szCs w:val="15"/>
    </w:rPr>
  </w:style>
  <w:style w:type="character" w:customStyle="1" w:styleId="afffffffc">
    <w:name w:val="Оглавление_"/>
    <w:link w:val="afffffffb"/>
    <w:locked/>
    <w:rsid w:val="00762944"/>
    <w:rPr>
      <w:rFonts w:ascii="Arial" w:eastAsiaTheme="minorEastAsia" w:hAnsi="Arial" w:cs="Arial"/>
      <w:sz w:val="24"/>
      <w:szCs w:val="24"/>
    </w:rPr>
  </w:style>
  <w:style w:type="character" w:customStyle="1" w:styleId="2fc">
    <w:name w:val="Оглавление (2)_"/>
    <w:link w:val="2fd"/>
    <w:locked/>
    <w:rsid w:val="00762944"/>
    <w:rPr>
      <w:shd w:val="clear" w:color="auto" w:fill="FFFFFF"/>
    </w:rPr>
  </w:style>
  <w:style w:type="paragraph" w:customStyle="1" w:styleId="2fd">
    <w:name w:val="Оглавление (2)"/>
    <w:basedOn w:val="a"/>
    <w:link w:val="2fc"/>
    <w:rsid w:val="00762944"/>
    <w:pPr>
      <w:shd w:val="clear" w:color="auto" w:fill="FFFFFF"/>
      <w:spacing w:line="278" w:lineRule="exact"/>
      <w:jc w:val="both"/>
    </w:pPr>
    <w:rPr>
      <w:rFonts w:ascii="Calibri" w:hAnsi="Calibri"/>
      <w:sz w:val="20"/>
      <w:szCs w:val="20"/>
    </w:rPr>
  </w:style>
  <w:style w:type="character" w:customStyle="1" w:styleId="3f2">
    <w:name w:val="Оглавление (3)_"/>
    <w:link w:val="3f3"/>
    <w:locked/>
    <w:rsid w:val="00762944"/>
    <w:rPr>
      <w:sz w:val="15"/>
      <w:szCs w:val="15"/>
      <w:shd w:val="clear" w:color="auto" w:fill="FFFFFF"/>
    </w:rPr>
  </w:style>
  <w:style w:type="paragraph" w:customStyle="1" w:styleId="3f3">
    <w:name w:val="Оглавление (3)"/>
    <w:basedOn w:val="a"/>
    <w:link w:val="3f2"/>
    <w:rsid w:val="00762944"/>
    <w:pPr>
      <w:shd w:val="clear" w:color="auto" w:fill="FFFFFF"/>
      <w:spacing w:after="60" w:line="240" w:lineRule="atLeast"/>
      <w:ind w:firstLine="360"/>
      <w:jc w:val="both"/>
    </w:pPr>
    <w:rPr>
      <w:rFonts w:ascii="Calibri" w:hAnsi="Calibri"/>
      <w:sz w:val="15"/>
      <w:szCs w:val="15"/>
    </w:rPr>
  </w:style>
  <w:style w:type="character" w:customStyle="1" w:styleId="3f4">
    <w:name w:val="Подпись к таблице (3)_"/>
    <w:link w:val="3f5"/>
    <w:locked/>
    <w:rsid w:val="00762944"/>
    <w:rPr>
      <w:b/>
      <w:bCs/>
      <w:i/>
      <w:iCs/>
      <w:shd w:val="clear" w:color="auto" w:fill="FFFFFF"/>
    </w:rPr>
  </w:style>
  <w:style w:type="paragraph" w:customStyle="1" w:styleId="3f5">
    <w:name w:val="Подпись к таблице (3)"/>
    <w:basedOn w:val="a"/>
    <w:link w:val="3f4"/>
    <w:rsid w:val="00762944"/>
    <w:pPr>
      <w:shd w:val="clear" w:color="auto" w:fill="FFFFFF"/>
      <w:spacing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94">
    <w:name w:val="Основной текст (9)_"/>
    <w:link w:val="95"/>
    <w:locked/>
    <w:rsid w:val="00762944"/>
    <w:rPr>
      <w:sz w:val="11"/>
      <w:szCs w:val="11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762944"/>
    <w:pPr>
      <w:shd w:val="clear" w:color="auto" w:fill="FFFFFF"/>
      <w:spacing w:before="300" w:after="180" w:line="240" w:lineRule="atLeast"/>
    </w:pPr>
    <w:rPr>
      <w:rFonts w:ascii="Calibri" w:hAnsi="Calibri"/>
      <w:sz w:val="11"/>
      <w:szCs w:val="11"/>
    </w:rPr>
  </w:style>
  <w:style w:type="character" w:customStyle="1" w:styleId="102">
    <w:name w:val="Основной текст (10)_"/>
    <w:link w:val="103"/>
    <w:locked/>
    <w:rsid w:val="00762944"/>
    <w:rPr>
      <w:b/>
      <w:bCs/>
      <w:i/>
      <w:iCs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762944"/>
    <w:pPr>
      <w:shd w:val="clear" w:color="auto" w:fill="FFFFFF"/>
      <w:spacing w:before="300" w:after="180"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11a">
    <w:name w:val="Основной текст (11)_"/>
    <w:link w:val="11b"/>
    <w:locked/>
    <w:rsid w:val="00762944"/>
    <w:rPr>
      <w:i/>
      <w:iCs/>
      <w:sz w:val="21"/>
      <w:szCs w:val="21"/>
      <w:shd w:val="clear" w:color="auto" w:fill="FFFFFF"/>
    </w:rPr>
  </w:style>
  <w:style w:type="paragraph" w:customStyle="1" w:styleId="11b">
    <w:name w:val="Основной текст (11)"/>
    <w:basedOn w:val="a"/>
    <w:link w:val="11a"/>
    <w:rsid w:val="00762944"/>
    <w:pPr>
      <w:shd w:val="clear" w:color="auto" w:fill="FFFFFF"/>
      <w:spacing w:before="600" w:line="240" w:lineRule="atLeast"/>
    </w:pPr>
    <w:rPr>
      <w:rFonts w:ascii="Calibri" w:hAnsi="Calibri"/>
      <w:i/>
      <w:iCs/>
      <w:sz w:val="21"/>
      <w:szCs w:val="21"/>
    </w:rPr>
  </w:style>
  <w:style w:type="character" w:customStyle="1" w:styleId="3f6">
    <w:name w:val="Заголовок №3_"/>
    <w:link w:val="311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311">
    <w:name w:val="Заголовок №31"/>
    <w:basedOn w:val="a"/>
    <w:link w:val="3f6"/>
    <w:rsid w:val="00762944"/>
    <w:pPr>
      <w:shd w:val="clear" w:color="auto" w:fill="FFFFFF"/>
      <w:spacing w:before="900" w:after="900" w:line="240" w:lineRule="atLeast"/>
      <w:outlineLvl w:val="2"/>
    </w:pPr>
    <w:rPr>
      <w:rFonts w:ascii="Calibri" w:hAnsi="Calibri"/>
      <w:b/>
      <w:bCs/>
      <w:sz w:val="21"/>
      <w:szCs w:val="21"/>
    </w:rPr>
  </w:style>
  <w:style w:type="paragraph" w:customStyle="1" w:styleId="4b">
    <w:name w:val="заголовок 4"/>
    <w:basedOn w:val="a"/>
    <w:next w:val="a"/>
    <w:rsid w:val="00762944"/>
    <w:pPr>
      <w:keepNext/>
      <w:overflowPunct w:val="0"/>
      <w:autoSpaceDE w:val="0"/>
      <w:autoSpaceDN w:val="0"/>
      <w:adjustRightInd w:val="0"/>
      <w:jc w:val="both"/>
    </w:pPr>
    <w:rPr>
      <w:rFonts w:cs="CG Times"/>
      <w:szCs w:val="20"/>
    </w:rPr>
  </w:style>
  <w:style w:type="character" w:customStyle="1" w:styleId="3f7">
    <w:name w:val="Основной текст (3) + Не полужирный"/>
    <w:rsid w:val="00762944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20">
    <w:name w:val="Основной текст (3) + Не полужирный2"/>
    <w:rsid w:val="00762944"/>
    <w:rPr>
      <w:rFonts w:ascii="Times New Roman" w:hAnsi="Times New Roman" w:cs="Times New Roman" w:hint="default"/>
      <w:b/>
      <w:bCs/>
      <w:spacing w:val="0"/>
      <w:sz w:val="21"/>
      <w:szCs w:val="21"/>
      <w:u w:val="single"/>
      <w:lang w:val="en-US" w:eastAsia="en-US"/>
    </w:rPr>
  </w:style>
  <w:style w:type="character" w:customStyle="1" w:styleId="77">
    <w:name w:val="Основной текст + Полужирный7"/>
    <w:rsid w:val="00762944"/>
    <w:rPr>
      <w:b/>
      <w:bCs/>
      <w:sz w:val="21"/>
      <w:szCs w:val="21"/>
      <w:lang w:bidi="ar-SA"/>
    </w:rPr>
  </w:style>
  <w:style w:type="character" w:customStyle="1" w:styleId="3f8">
    <w:name w:val="Основной текст + Полужирный3"/>
    <w:rsid w:val="00762944"/>
    <w:rPr>
      <w:b/>
      <w:bCs/>
      <w:noProof/>
      <w:sz w:val="21"/>
      <w:szCs w:val="21"/>
      <w:lang w:bidi="ar-SA"/>
    </w:rPr>
  </w:style>
  <w:style w:type="character" w:customStyle="1" w:styleId="2fe">
    <w:name w:val="Основной текст + Полужирный2"/>
    <w:rsid w:val="00762944"/>
    <w:rPr>
      <w:b/>
      <w:bCs/>
      <w:sz w:val="21"/>
      <w:szCs w:val="21"/>
      <w:u w:val="single"/>
      <w:lang w:val="en-US" w:eastAsia="en-US" w:bidi="ar-SA"/>
    </w:rPr>
  </w:style>
  <w:style w:type="character" w:customStyle="1" w:styleId="0pt">
    <w:name w:val="Основной текст + Интервал 0 pt"/>
    <w:rsid w:val="00762944"/>
    <w:rPr>
      <w:spacing w:val="10"/>
      <w:sz w:val="21"/>
      <w:szCs w:val="21"/>
      <w:lang w:bidi="ar-SA"/>
    </w:rPr>
  </w:style>
  <w:style w:type="character" w:customStyle="1" w:styleId="510">
    <w:name w:val="Основной текст (5) + 10"/>
    <w:aliases w:val="5 pt5,Не полужирный"/>
    <w:rsid w:val="00762944"/>
    <w:rPr>
      <w:b/>
      <w:bCs/>
      <w:sz w:val="21"/>
      <w:szCs w:val="21"/>
      <w:lang w:bidi="ar-SA"/>
    </w:rPr>
  </w:style>
  <w:style w:type="character" w:customStyle="1" w:styleId="1ff5">
    <w:name w:val="Основной текст + Полужирный1"/>
    <w:rsid w:val="00762944"/>
    <w:rPr>
      <w:rFonts w:ascii="Times New Roman" w:hAnsi="Times New Roman" w:cs="Times New Roman" w:hint="default"/>
      <w:b/>
      <w:bCs/>
      <w:spacing w:val="0"/>
      <w:sz w:val="21"/>
      <w:szCs w:val="21"/>
      <w:lang w:bidi="ar-SA"/>
    </w:rPr>
  </w:style>
  <w:style w:type="character" w:customStyle="1" w:styleId="11pt">
    <w:name w:val="Колонтитул + 11 pt"/>
    <w:aliases w:val="Полужирный"/>
    <w:rsid w:val="00762944"/>
    <w:rPr>
      <w:rFonts w:ascii="Times New Roman" w:hAnsi="Times New Roman" w:cs="Times New Roman" w:hint="default"/>
      <w:b/>
      <w:bCs/>
      <w:spacing w:val="0"/>
      <w:sz w:val="22"/>
      <w:szCs w:val="22"/>
      <w:u w:val="single"/>
      <w:lang w:bidi="ar-SA"/>
    </w:rPr>
  </w:style>
  <w:style w:type="character" w:customStyle="1" w:styleId="104">
    <w:name w:val="Колонтитул + 10"/>
    <w:aliases w:val="5 pt4"/>
    <w:rsid w:val="00762944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2100">
    <w:name w:val="Оглавление (2) + 10"/>
    <w:aliases w:val="5 pt2"/>
    <w:rsid w:val="00762944"/>
    <w:rPr>
      <w:spacing w:val="0"/>
      <w:sz w:val="21"/>
      <w:szCs w:val="21"/>
      <w:lang w:bidi="ar-SA"/>
    </w:rPr>
  </w:style>
  <w:style w:type="character" w:customStyle="1" w:styleId="312">
    <w:name w:val="Основной текст (3) + Не полужирный1"/>
    <w:rsid w:val="00762944"/>
  </w:style>
  <w:style w:type="character" w:customStyle="1" w:styleId="affffffffff1">
    <w:name w:val="Основной текст + Курсив"/>
    <w:rsid w:val="00762944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11c">
    <w:name w:val="Основной текст (11) + Не курсив"/>
    <w:rsid w:val="00762944"/>
  </w:style>
  <w:style w:type="character" w:customStyle="1" w:styleId="9pt4">
    <w:name w:val="Основной текст + 9 pt4"/>
    <w:aliases w:val="Полужирный5,Курсив4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78pt">
    <w:name w:val="Основной текст (7) + 8 pt"/>
    <w:aliases w:val="Полужирный4"/>
    <w:rsid w:val="00762944"/>
    <w:rPr>
      <w:b/>
      <w:bCs/>
      <w:sz w:val="16"/>
      <w:szCs w:val="16"/>
      <w:lang w:bidi="ar-SA"/>
    </w:rPr>
  </w:style>
  <w:style w:type="character" w:customStyle="1" w:styleId="9pt3">
    <w:name w:val="Основной текст + 9 pt3"/>
    <w:aliases w:val="Полужирный3,Курсив3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70">
    <w:name w:val="Основной текст (5) + 7"/>
    <w:aliases w:val="5 pt1,Не полужирный1"/>
    <w:rsid w:val="00762944"/>
    <w:rPr>
      <w:b/>
      <w:bCs/>
      <w:sz w:val="15"/>
      <w:szCs w:val="15"/>
      <w:lang w:bidi="ar-SA"/>
    </w:rPr>
  </w:style>
  <w:style w:type="character" w:customStyle="1" w:styleId="9pt2">
    <w:name w:val="Основной текст + 9 pt2"/>
    <w:aliases w:val="Полужирный2,Курсив2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0pt0">
    <w:name w:val="Колонтитул + Интервал 0 pt"/>
    <w:rsid w:val="00762944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character" w:customStyle="1" w:styleId="1pt2">
    <w:name w:val="Основной текст + Интервал 1 pt2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3f9">
    <w:name w:val="Заголовок №3"/>
    <w:rsid w:val="00762944"/>
    <w:rPr>
      <w:b/>
      <w:bCs/>
      <w:sz w:val="21"/>
      <w:szCs w:val="21"/>
      <w:u w:val="single"/>
      <w:lang w:bidi="ar-SA"/>
    </w:rPr>
  </w:style>
  <w:style w:type="character" w:customStyle="1" w:styleId="3-1pt">
    <w:name w:val="Заголовок №3 + Интервал -1 pt"/>
    <w:rsid w:val="00762944"/>
    <w:rPr>
      <w:b/>
      <w:bCs/>
      <w:spacing w:val="-20"/>
      <w:sz w:val="21"/>
      <w:szCs w:val="21"/>
      <w:u w:val="single"/>
      <w:lang w:bidi="ar-SA"/>
    </w:rPr>
  </w:style>
  <w:style w:type="character" w:customStyle="1" w:styleId="9pt1">
    <w:name w:val="Основной текст + 9 pt1"/>
    <w:aliases w:val="Полужирный1,Курсив1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1pt1">
    <w:name w:val="Основной текст + Интервал 1 pt1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1ff6">
    <w:name w:val="Заголовок Знак1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fffffffff2">
    <w:name w:val="Неразрешенное упоминание"/>
    <w:uiPriority w:val="99"/>
    <w:semiHidden/>
    <w:unhideWhenUsed/>
    <w:rsid w:val="00762944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62944"/>
    <w:pPr>
      <w:spacing w:before="100" w:beforeAutospacing="1" w:after="100" w:afterAutospacing="1"/>
    </w:pPr>
  </w:style>
  <w:style w:type="character" w:customStyle="1" w:styleId="affffffffff3">
    <w:name w:val="Стиль Строгий"/>
    <w:basedOn w:val="afe"/>
    <w:rsid w:val="00491971"/>
    <w:rPr>
      <w:b/>
      <w:bCs/>
      <w:color w:val="333333"/>
    </w:rPr>
  </w:style>
  <w:style w:type="numbering" w:customStyle="1" w:styleId="1ff7">
    <w:name w:val="Нет списка1"/>
    <w:next w:val="a2"/>
    <w:uiPriority w:val="99"/>
    <w:semiHidden/>
    <w:unhideWhenUsed/>
    <w:rsid w:val="00EC37A4"/>
  </w:style>
  <w:style w:type="paragraph" w:customStyle="1" w:styleId="96">
    <w:name w:val="Абзац списка9"/>
    <w:basedOn w:val="a"/>
    <w:rsid w:val="00C938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8">
    <w:name w:val="Знак Знак1 Знак"/>
    <w:basedOn w:val="a"/>
    <w:rsid w:val="007F615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8">
    <w:name w:val="Сетка таблицы5"/>
    <w:basedOn w:val="a1"/>
    <w:next w:val="ae"/>
    <w:uiPriority w:val="99"/>
    <w:rsid w:val="00B81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e"/>
    <w:uiPriority w:val="59"/>
    <w:rsid w:val="006B0A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"/>
    <w:basedOn w:val="a1"/>
    <w:next w:val="ae"/>
    <w:rsid w:val="006B0A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1"/>
    <w:next w:val="ae"/>
    <w:uiPriority w:val="59"/>
    <w:rsid w:val="004257D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Сетка таблицы11"/>
    <w:basedOn w:val="a1"/>
    <w:next w:val="ae"/>
    <w:rsid w:val="00B413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"/>
    <w:basedOn w:val="a1"/>
    <w:next w:val="ae"/>
    <w:uiPriority w:val="99"/>
    <w:rsid w:val="005F0A9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1"/>
    <w:next w:val="ae"/>
    <w:rsid w:val="005F0A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rsid w:val="00A60DC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Address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A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61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61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61A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61A0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61A0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61A0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61A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A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861A0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61A0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61A0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61A08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61A08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861A08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61A08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61A08"/>
    <w:rPr>
      <w:rFonts w:ascii="Cambria" w:hAnsi="Cambria"/>
    </w:rPr>
  </w:style>
  <w:style w:type="paragraph" w:styleId="a3">
    <w:name w:val="List Paragraph"/>
    <w:basedOn w:val="a"/>
    <w:link w:val="a4"/>
    <w:uiPriority w:val="34"/>
    <w:qFormat/>
    <w:rsid w:val="00D97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07FFD"/>
    <w:rPr>
      <w:sz w:val="22"/>
      <w:szCs w:val="22"/>
      <w:lang w:eastAsia="en-US"/>
    </w:rPr>
  </w:style>
  <w:style w:type="paragraph" w:styleId="a5">
    <w:name w:val="header"/>
    <w:basedOn w:val="a"/>
    <w:link w:val="a6"/>
    <w:rsid w:val="00D97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7532"/>
    <w:rPr>
      <w:rFonts w:ascii="Times New Roman" w:hAnsi="Times New Roman"/>
      <w:sz w:val="24"/>
      <w:lang w:val="x-none" w:eastAsia="ru-RU"/>
    </w:rPr>
  </w:style>
  <w:style w:type="character" w:styleId="a7">
    <w:name w:val="page number"/>
    <w:basedOn w:val="a0"/>
    <w:rsid w:val="00D97532"/>
    <w:rPr>
      <w:rFonts w:cs="Times New Roman"/>
    </w:rPr>
  </w:style>
  <w:style w:type="character" w:styleId="a8">
    <w:name w:val="Hyperlink"/>
    <w:basedOn w:val="a0"/>
    <w:uiPriority w:val="99"/>
    <w:unhideWhenUsed/>
    <w:rsid w:val="00D97532"/>
    <w:rPr>
      <w:color w:val="0563C1"/>
      <w:u w:val="single"/>
    </w:rPr>
  </w:style>
  <w:style w:type="character" w:customStyle="1" w:styleId="a9">
    <w:name w:val="Основной текст_"/>
    <w:link w:val="11"/>
    <w:locked/>
    <w:rsid w:val="00D97532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7532"/>
    <w:pPr>
      <w:widowControl w:val="0"/>
      <w:shd w:val="clear" w:color="auto" w:fill="FFFFFF"/>
      <w:spacing w:line="198" w:lineRule="exact"/>
      <w:ind w:firstLine="220"/>
      <w:jc w:val="both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a">
    <w:name w:val="footnote text"/>
    <w:aliases w:val="Footnote Text Char Char,Footnote Text Char Char Char Char,Footnote Text1,Footnote Text Char Char Char,Footnote Text Char"/>
    <w:basedOn w:val="a"/>
    <w:link w:val="ab"/>
    <w:unhideWhenUsed/>
    <w:rsid w:val="00D97532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Footnote Text Char Char Знак1,Footnote Text Char Char Char Char Знак1,Footnote Text1 Знак1,Footnote Text Char Char Char Знак1,Footnote Text Char Знак1"/>
    <w:basedOn w:val="a0"/>
    <w:link w:val="aa"/>
    <w:locked/>
    <w:rsid w:val="00D97532"/>
    <w:rPr>
      <w:sz w:val="20"/>
    </w:rPr>
  </w:style>
  <w:style w:type="character" w:styleId="ac">
    <w:name w:val="footnote reference"/>
    <w:basedOn w:val="a0"/>
    <w:uiPriority w:val="99"/>
    <w:unhideWhenUsed/>
    <w:rsid w:val="00D97532"/>
    <w:rPr>
      <w:vertAlign w:val="superscript"/>
    </w:rPr>
  </w:style>
  <w:style w:type="paragraph" w:styleId="ad">
    <w:name w:val="Normal (Web)"/>
    <w:aliases w:val="Обычный (веб)11"/>
    <w:basedOn w:val="a"/>
    <w:uiPriority w:val="99"/>
    <w:unhideWhenUsed/>
    <w:qFormat/>
    <w:rsid w:val="00DE4445"/>
    <w:pPr>
      <w:spacing w:before="100" w:beforeAutospacing="1" w:after="100" w:afterAutospacing="1"/>
    </w:pPr>
  </w:style>
  <w:style w:type="table" w:styleId="ae">
    <w:name w:val="Table Grid"/>
    <w:basedOn w:val="a1"/>
    <w:rsid w:val="0028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1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48FC"/>
    <w:rPr>
      <w:rFonts w:ascii="Arial" w:hAnsi="Arial"/>
      <w:sz w:val="20"/>
      <w:lang w:val="x-none" w:eastAsia="ru-RU"/>
    </w:rPr>
  </w:style>
  <w:style w:type="character" w:customStyle="1" w:styleId="af">
    <w:name w:val="Нижний колонтитул Знак"/>
    <w:link w:val="af0"/>
    <w:uiPriority w:val="99"/>
    <w:locked/>
    <w:rsid w:val="00861A08"/>
    <w:rPr>
      <w:rFonts w:ascii="Calibri" w:hAnsi="Calibri"/>
      <w:sz w:val="24"/>
    </w:rPr>
  </w:style>
  <w:style w:type="paragraph" w:styleId="af0">
    <w:name w:val="footer"/>
    <w:basedOn w:val="a"/>
    <w:link w:val="af"/>
    <w:uiPriority w:val="99"/>
    <w:rsid w:val="00861A0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/>
      <w:sz w:val="24"/>
      <w:szCs w:val="24"/>
    </w:rPr>
  </w:style>
  <w:style w:type="character" w:customStyle="1" w:styleId="af1">
    <w:name w:val="Схема документа Знак"/>
    <w:link w:val="af2"/>
    <w:uiPriority w:val="99"/>
    <w:locked/>
    <w:rsid w:val="00861A08"/>
    <w:rPr>
      <w:rFonts w:ascii="Tahoma" w:hAnsi="Tahoma"/>
      <w:sz w:val="16"/>
    </w:rPr>
  </w:style>
  <w:style w:type="paragraph" w:styleId="af2">
    <w:name w:val="Document Map"/>
    <w:basedOn w:val="a"/>
    <w:link w:val="af1"/>
    <w:uiPriority w:val="9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861A08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rsid w:val="0086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</w:rPr>
  </w:style>
  <w:style w:type="character" w:customStyle="1" w:styleId="af3">
    <w:name w:val="Название Знак"/>
    <w:link w:val="af4"/>
    <w:locked/>
    <w:rsid w:val="00861A08"/>
    <w:rPr>
      <w:rFonts w:ascii="Cambria" w:hAnsi="Cambria"/>
      <w:b/>
      <w:kern w:val="28"/>
      <w:sz w:val="32"/>
    </w:rPr>
  </w:style>
  <w:style w:type="paragraph" w:styleId="af4">
    <w:name w:val="Title"/>
    <w:basedOn w:val="a"/>
    <w:next w:val="a"/>
    <w:link w:val="af3"/>
    <w:qFormat/>
    <w:rsid w:val="0086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uiPriority w:val="11"/>
    <w:locked/>
    <w:rsid w:val="00861A08"/>
    <w:rPr>
      <w:rFonts w:ascii="Cambria" w:hAnsi="Cambria"/>
      <w:sz w:val="24"/>
    </w:rPr>
  </w:style>
  <w:style w:type="paragraph" w:styleId="af6">
    <w:name w:val="Subtitle"/>
    <w:basedOn w:val="a"/>
    <w:next w:val="a"/>
    <w:link w:val="af5"/>
    <w:uiPriority w:val="11"/>
    <w:qFormat/>
    <w:rsid w:val="00861A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Цитата 2 Знак"/>
    <w:link w:val="22"/>
    <w:uiPriority w:val="29"/>
    <w:locked/>
    <w:rsid w:val="00861A08"/>
    <w:rPr>
      <w:rFonts w:ascii="Calibri" w:hAnsi="Calibri"/>
      <w:i/>
      <w:sz w:val="24"/>
    </w:rPr>
  </w:style>
  <w:style w:type="paragraph" w:styleId="22">
    <w:name w:val="Quote"/>
    <w:basedOn w:val="a"/>
    <w:next w:val="a"/>
    <w:link w:val="21"/>
    <w:uiPriority w:val="29"/>
    <w:qFormat/>
    <w:rsid w:val="00861A08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f7">
    <w:name w:val="Выделенная цитата Знак"/>
    <w:link w:val="af8"/>
    <w:uiPriority w:val="30"/>
    <w:locked/>
    <w:rsid w:val="00861A08"/>
    <w:rPr>
      <w:rFonts w:ascii="Calibri" w:hAnsi="Calibri"/>
      <w:b/>
      <w:i/>
      <w:sz w:val="24"/>
    </w:rPr>
  </w:style>
  <w:style w:type="paragraph" w:styleId="af8">
    <w:name w:val="Intense Quote"/>
    <w:basedOn w:val="a"/>
    <w:next w:val="a"/>
    <w:link w:val="af7"/>
    <w:uiPriority w:val="30"/>
    <w:qFormat/>
    <w:rsid w:val="00861A08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f9">
    <w:name w:val="Текст выноски Знак"/>
    <w:link w:val="afa"/>
    <w:locked/>
    <w:rsid w:val="00861A08"/>
    <w:rPr>
      <w:rFonts w:ascii="Tahoma" w:hAnsi="Tahoma"/>
      <w:sz w:val="16"/>
    </w:rPr>
  </w:style>
  <w:style w:type="paragraph" w:styleId="afa">
    <w:name w:val="Balloon Text"/>
    <w:basedOn w:val="a"/>
    <w:link w:val="af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unhideWhenUsed/>
    <w:rsid w:val="00103C11"/>
    <w:rPr>
      <w:color w:val="800080"/>
      <w:u w:val="single"/>
    </w:rPr>
  </w:style>
  <w:style w:type="paragraph" w:customStyle="1" w:styleId="xl65">
    <w:name w:val="xl65"/>
    <w:basedOn w:val="a"/>
    <w:rsid w:val="00103C1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9">
    <w:name w:val="xl89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103C11"/>
    <w:pPr>
      <w:spacing w:before="100" w:beforeAutospacing="1" w:after="100" w:afterAutospacing="1"/>
      <w:ind w:firstLineChars="1200" w:firstLine="1200"/>
    </w:pPr>
    <w:rPr>
      <w:i/>
      <w:iCs/>
      <w:sz w:val="16"/>
      <w:szCs w:val="16"/>
    </w:rPr>
  </w:style>
  <w:style w:type="paragraph" w:customStyle="1" w:styleId="xl95">
    <w:name w:val="xl95"/>
    <w:basedOn w:val="a"/>
    <w:rsid w:val="00103C11"/>
    <w:pPr>
      <w:spacing w:before="100" w:beforeAutospacing="1" w:after="100" w:afterAutospacing="1"/>
      <w:ind w:firstLineChars="2100" w:firstLine="2100"/>
      <w:textAlignment w:val="top"/>
    </w:pPr>
    <w:rPr>
      <w:i/>
      <w:iCs/>
      <w:sz w:val="16"/>
      <w:szCs w:val="16"/>
    </w:rPr>
  </w:style>
  <w:style w:type="paragraph" w:customStyle="1" w:styleId="xl96">
    <w:name w:val="xl96"/>
    <w:basedOn w:val="a"/>
    <w:rsid w:val="00103C1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c">
    <w:name w:val="Plain Text"/>
    <w:basedOn w:val="a"/>
    <w:link w:val="afd"/>
    <w:unhideWhenUsed/>
    <w:rsid w:val="00CA799D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locked/>
    <w:rsid w:val="00CA799D"/>
    <w:rPr>
      <w:rFonts w:ascii="Consolas" w:hAnsi="Consolas"/>
      <w:sz w:val="21"/>
    </w:rPr>
  </w:style>
  <w:style w:type="paragraph" w:customStyle="1" w:styleId="18">
    <w:name w:val="Абзац списка1"/>
    <w:basedOn w:val="a"/>
    <w:link w:val="ListParagraphChar"/>
    <w:rsid w:val="002142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8"/>
    <w:locked/>
    <w:rsid w:val="00707FFD"/>
    <w:rPr>
      <w:sz w:val="22"/>
      <w:szCs w:val="22"/>
      <w:lang w:eastAsia="en-US"/>
    </w:rPr>
  </w:style>
  <w:style w:type="paragraph" w:customStyle="1" w:styleId="ConsPlusTitle">
    <w:name w:val="ConsPlusTitle"/>
    <w:rsid w:val="004929BC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e">
    <w:name w:val="Strong"/>
    <w:basedOn w:val="a0"/>
    <w:uiPriority w:val="22"/>
    <w:qFormat/>
    <w:rsid w:val="00804067"/>
    <w:rPr>
      <w:b/>
    </w:rPr>
  </w:style>
  <w:style w:type="paragraph" w:styleId="aff">
    <w:name w:val="No Spacing"/>
    <w:basedOn w:val="a"/>
    <w:link w:val="aff0"/>
    <w:uiPriority w:val="1"/>
    <w:qFormat/>
    <w:rsid w:val="00804067"/>
    <w:rPr>
      <w:rFonts w:ascii="Calibri" w:hAnsi="Calibri"/>
      <w:szCs w:val="3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EF4C4B"/>
    <w:rPr>
      <w:rFonts w:ascii="Calibri" w:hAnsi="Calibri"/>
      <w:sz w:val="32"/>
    </w:rPr>
  </w:style>
  <w:style w:type="paragraph" w:customStyle="1" w:styleId="ConsNormal">
    <w:name w:val="ConsNormal"/>
    <w:rsid w:val="00E81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7337CD"/>
    <w:rPr>
      <w:color w:val="106BBE"/>
    </w:rPr>
  </w:style>
  <w:style w:type="character" w:customStyle="1" w:styleId="apple-converted-space">
    <w:name w:val="apple-converted-space"/>
    <w:basedOn w:val="a0"/>
    <w:rsid w:val="00D16835"/>
    <w:rPr>
      <w:rFonts w:cs="Times New Roman"/>
    </w:rPr>
  </w:style>
  <w:style w:type="paragraph" w:customStyle="1" w:styleId="consplusnormal1">
    <w:name w:val="consplusnormal"/>
    <w:basedOn w:val="a"/>
    <w:rsid w:val="00D1683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16835"/>
    <w:pPr>
      <w:spacing w:before="100" w:beforeAutospacing="1" w:after="100" w:afterAutospacing="1"/>
    </w:pPr>
  </w:style>
  <w:style w:type="character" w:customStyle="1" w:styleId="fontstyle48">
    <w:name w:val="fontstyle48"/>
    <w:basedOn w:val="a0"/>
    <w:rsid w:val="00D16835"/>
    <w:rPr>
      <w:rFonts w:cs="Times New Roman"/>
    </w:rPr>
  </w:style>
  <w:style w:type="character" w:customStyle="1" w:styleId="fontstyle47">
    <w:name w:val="fontstyle47"/>
    <w:basedOn w:val="a0"/>
    <w:rsid w:val="00D16835"/>
    <w:rPr>
      <w:rFonts w:cs="Times New Roman"/>
    </w:rPr>
  </w:style>
  <w:style w:type="character" w:customStyle="1" w:styleId="fontstyle46">
    <w:name w:val="fontstyle46"/>
    <w:basedOn w:val="a0"/>
    <w:rsid w:val="00D16835"/>
    <w:rPr>
      <w:rFonts w:cs="Times New Roman"/>
    </w:rPr>
  </w:style>
  <w:style w:type="paragraph" w:customStyle="1" w:styleId="ConsPlusNonformat">
    <w:name w:val="ConsPlusNonformat"/>
    <w:qFormat/>
    <w:rsid w:val="00346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uiPriority w:val="99"/>
    <w:rsid w:val="002905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9055E"/>
    <w:pPr>
      <w:widowControl w:val="0"/>
      <w:suppressAutoHyphens/>
      <w:spacing w:line="100" w:lineRule="atLeast"/>
    </w:pPr>
    <w:rPr>
      <w:rFonts w:eastAsia="SimSun" w:cs="font203"/>
      <w:kern w:val="2"/>
      <w:sz w:val="22"/>
      <w:szCs w:val="22"/>
      <w:lang w:eastAsia="ar-SA"/>
    </w:rPr>
  </w:style>
  <w:style w:type="paragraph" w:customStyle="1" w:styleId="Standard">
    <w:name w:val="Standard"/>
    <w:uiPriority w:val="99"/>
    <w:rsid w:val="0029055E"/>
    <w:pPr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character" w:styleId="aff3">
    <w:name w:val="Emphasis"/>
    <w:basedOn w:val="a0"/>
    <w:qFormat/>
    <w:rsid w:val="0029055E"/>
    <w:rPr>
      <w:rFonts w:ascii="Calibri" w:hAnsi="Calibri"/>
      <w:b/>
      <w:i/>
    </w:rPr>
  </w:style>
  <w:style w:type="character" w:styleId="aff4">
    <w:name w:val="Subtle Emphasis"/>
    <w:basedOn w:val="a0"/>
    <w:uiPriority w:val="19"/>
    <w:qFormat/>
    <w:rsid w:val="0029055E"/>
    <w:rPr>
      <w:i/>
      <w:color w:val="5A5A5A"/>
    </w:rPr>
  </w:style>
  <w:style w:type="character" w:styleId="aff5">
    <w:name w:val="Intense Emphasis"/>
    <w:basedOn w:val="a0"/>
    <w:uiPriority w:val="21"/>
    <w:qFormat/>
    <w:rsid w:val="0029055E"/>
    <w:rPr>
      <w:b/>
      <w:i/>
      <w:sz w:val="24"/>
      <w:u w:val="single"/>
    </w:rPr>
  </w:style>
  <w:style w:type="character" w:styleId="aff6">
    <w:name w:val="Subtle Reference"/>
    <w:basedOn w:val="a0"/>
    <w:uiPriority w:val="31"/>
    <w:qFormat/>
    <w:rsid w:val="0029055E"/>
    <w:rPr>
      <w:sz w:val="24"/>
      <w:u w:val="single"/>
    </w:rPr>
  </w:style>
  <w:style w:type="character" w:styleId="aff7">
    <w:name w:val="Intense Reference"/>
    <w:basedOn w:val="a0"/>
    <w:uiPriority w:val="32"/>
    <w:qFormat/>
    <w:rsid w:val="0029055E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29055E"/>
    <w:rPr>
      <w:rFonts w:ascii="Cambria" w:hAnsi="Cambria"/>
      <w:b/>
      <w:i/>
      <w:sz w:val="24"/>
    </w:rPr>
  </w:style>
  <w:style w:type="paragraph" w:styleId="aff9">
    <w:name w:val="TOC Heading"/>
    <w:basedOn w:val="1"/>
    <w:next w:val="a"/>
    <w:uiPriority w:val="39"/>
    <w:qFormat/>
    <w:rsid w:val="0029055E"/>
    <w:pPr>
      <w:spacing w:line="240" w:lineRule="auto"/>
      <w:outlineLvl w:val="9"/>
    </w:pPr>
  </w:style>
  <w:style w:type="character" w:customStyle="1" w:styleId="23">
    <w:name w:val="Основной текст (2)_"/>
    <w:link w:val="24"/>
    <w:locked/>
    <w:rsid w:val="00137C19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C19"/>
    <w:pPr>
      <w:widowControl w:val="0"/>
      <w:shd w:val="clear" w:color="auto" w:fill="FFFFFF"/>
      <w:spacing w:after="300" w:line="278" w:lineRule="exact"/>
    </w:pPr>
    <w:rPr>
      <w:sz w:val="21"/>
      <w:szCs w:val="21"/>
      <w:lang w:eastAsia="en-US"/>
    </w:rPr>
  </w:style>
  <w:style w:type="character" w:customStyle="1" w:styleId="13pt">
    <w:name w:val="Основной текст + 13 pt"/>
    <w:aliases w:val="Курсив,Интервал 0 pt,Колонтитул + Полужирный"/>
    <w:rsid w:val="00137C19"/>
    <w:rPr>
      <w:rFonts w:ascii="Sylfaen" w:eastAsia="Times New Roman" w:hAnsi="Sylfae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ffa">
    <w:name w:val="Прижатый влево"/>
    <w:basedOn w:val="a"/>
    <w:next w:val="a"/>
    <w:uiPriority w:val="99"/>
    <w:rsid w:val="004D7A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xl99">
    <w:name w:val="xl99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E6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E6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5E63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5E63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5E6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5E63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5E6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fill">
    <w:name w:val="fill"/>
    <w:rsid w:val="004316A5"/>
    <w:rPr>
      <w:b/>
      <w:i/>
      <w:color w:val="FF0000"/>
    </w:rPr>
  </w:style>
  <w:style w:type="paragraph" w:customStyle="1" w:styleId="19">
    <w:name w:val="Обычный1"/>
    <w:rsid w:val="00D96EA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fc"/>
    <w:uiPriority w:val="99"/>
    <w:unhideWhenUsed/>
    <w:rsid w:val="00D96EA7"/>
    <w:pPr>
      <w:ind w:firstLine="540"/>
      <w:jc w:val="both"/>
    </w:pPr>
    <w:rPr>
      <w:sz w:val="28"/>
    </w:rPr>
  </w:style>
  <w:style w:type="character" w:customStyle="1" w:styleId="affc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5"/>
    <w:basedOn w:val="a0"/>
    <w:link w:val="affb"/>
    <w:uiPriority w:val="99"/>
    <w:locked/>
    <w:rsid w:val="00D96EA7"/>
    <w:rPr>
      <w:rFonts w:ascii="Times New Roman" w:hAnsi="Times New Roman"/>
      <w:sz w:val="24"/>
      <w:lang w:val="x-none" w:eastAsia="ru-RU"/>
    </w:rPr>
  </w:style>
  <w:style w:type="paragraph" w:customStyle="1" w:styleId="ConsTitle">
    <w:name w:val="ConsTitle"/>
    <w:rsid w:val="00D96EA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274980"/>
    <w:rPr>
      <w:rFonts w:cs="Times New Roman"/>
    </w:rPr>
  </w:style>
  <w:style w:type="character" w:styleId="affd">
    <w:name w:val="Placeholder Text"/>
    <w:basedOn w:val="a0"/>
    <w:uiPriority w:val="99"/>
    <w:semiHidden/>
    <w:rsid w:val="00274980"/>
    <w:rPr>
      <w:color w:val="808080"/>
    </w:rPr>
  </w:style>
  <w:style w:type="character" w:customStyle="1" w:styleId="r">
    <w:name w:val="r"/>
    <w:basedOn w:val="a0"/>
    <w:rsid w:val="00274980"/>
    <w:rPr>
      <w:rFonts w:cs="Times New Roman"/>
    </w:rPr>
  </w:style>
  <w:style w:type="character" w:styleId="affe">
    <w:name w:val="annotation reference"/>
    <w:basedOn w:val="a0"/>
    <w:uiPriority w:val="99"/>
    <w:unhideWhenUsed/>
    <w:rsid w:val="00274980"/>
    <w:rPr>
      <w:sz w:val="16"/>
    </w:rPr>
  </w:style>
  <w:style w:type="paragraph" w:styleId="afff">
    <w:name w:val="annotation text"/>
    <w:basedOn w:val="a"/>
    <w:link w:val="afff0"/>
    <w:uiPriority w:val="99"/>
    <w:unhideWhenUsed/>
    <w:rsid w:val="00274980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locked/>
    <w:rsid w:val="00274980"/>
    <w:rPr>
      <w:rFonts w:ascii="Tms Rmn" w:hAnsi="Tms Rmn"/>
      <w:sz w:val="20"/>
      <w:lang w:val="x-none"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74980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274980"/>
    <w:rPr>
      <w:rFonts w:ascii="Tms Rmn" w:hAnsi="Tms Rmn"/>
      <w:b/>
      <w:sz w:val="20"/>
      <w:lang w:val="x-none" w:eastAsia="ru-RU"/>
    </w:rPr>
  </w:style>
  <w:style w:type="paragraph" w:styleId="afff3">
    <w:name w:val="Revision"/>
    <w:hidden/>
    <w:uiPriority w:val="99"/>
    <w:semiHidden/>
    <w:rsid w:val="00274980"/>
    <w:rPr>
      <w:rFonts w:ascii="Tms Rmn" w:hAnsi="Tms Rmn"/>
      <w:sz w:val="28"/>
    </w:rPr>
  </w:style>
  <w:style w:type="paragraph" w:customStyle="1" w:styleId="afff4">
    <w:name w:val="Знак"/>
    <w:basedOn w:val="a"/>
    <w:link w:val="29"/>
    <w:rsid w:val="002749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9"/>
    <w:link w:val="afff4"/>
    <w:rsid w:val="00707FFD"/>
    <w:rPr>
      <w:rFonts w:ascii="Tahoma" w:hAnsi="Tahoma"/>
      <w:lang w:val="en-US" w:eastAsia="en-US"/>
    </w:rPr>
  </w:style>
  <w:style w:type="paragraph" w:customStyle="1" w:styleId="afff5">
    <w:name w:val="Таблицы (моноширинный)"/>
    <w:basedOn w:val="a"/>
    <w:next w:val="a"/>
    <w:uiPriority w:val="99"/>
    <w:rsid w:val="0027498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styleId="afff6">
    <w:name w:val="Body Text"/>
    <w:basedOn w:val="a"/>
    <w:link w:val="afff7"/>
    <w:rsid w:val="00274980"/>
    <w:pPr>
      <w:widowControl w:val="0"/>
      <w:suppressAutoHyphens/>
      <w:autoSpaceDE w:val="0"/>
      <w:spacing w:after="120"/>
    </w:pPr>
    <w:rPr>
      <w:rFonts w:ascii="Arial" w:hAnsi="Arial" w:cs="Arial"/>
      <w:lang w:eastAsia="zh-CN"/>
    </w:rPr>
  </w:style>
  <w:style w:type="character" w:customStyle="1" w:styleId="afff7">
    <w:name w:val="Основной текст Знак"/>
    <w:basedOn w:val="a0"/>
    <w:link w:val="afff6"/>
    <w:locked/>
    <w:rsid w:val="00274980"/>
    <w:rPr>
      <w:rFonts w:ascii="Arial" w:hAnsi="Arial"/>
      <w:sz w:val="24"/>
      <w:lang w:val="x-none" w:eastAsia="zh-CN"/>
    </w:rPr>
  </w:style>
  <w:style w:type="character" w:customStyle="1" w:styleId="FontStyle15">
    <w:name w:val="Font Style15"/>
    <w:rsid w:val="00274980"/>
    <w:rPr>
      <w:rFonts w:ascii="Times New Roman" w:hAnsi="Times New Roman"/>
      <w:sz w:val="20"/>
    </w:rPr>
  </w:style>
  <w:style w:type="character" w:customStyle="1" w:styleId="afff8">
    <w:name w:val="Цветовое выделение"/>
    <w:uiPriority w:val="99"/>
    <w:rsid w:val="00274980"/>
    <w:rPr>
      <w:b/>
      <w:color w:val="000080"/>
    </w:rPr>
  </w:style>
  <w:style w:type="paragraph" w:customStyle="1" w:styleId="1a">
    <w:name w:val="Текст1"/>
    <w:basedOn w:val="a"/>
    <w:rsid w:val="00555D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"/>
    <w:basedOn w:val="a"/>
    <w:uiPriority w:val="99"/>
    <w:rsid w:val="00CD7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CD7B0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D7B04"/>
    <w:rPr>
      <w:rFonts w:ascii="Times New Roman" w:hAnsi="Times New Roman"/>
      <w:sz w:val="24"/>
      <w:lang w:val="x-none" w:eastAsia="ru-RU"/>
    </w:rPr>
  </w:style>
  <w:style w:type="paragraph" w:customStyle="1" w:styleId="afffa">
    <w:name w:val="Основной Текст"/>
    <w:basedOn w:val="a"/>
    <w:rsid w:val="00CD7B04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0"/>
    <w:rsid w:val="00CD7B04"/>
    <w:rPr>
      <w:rFonts w:cs="Times New Roman"/>
    </w:rPr>
  </w:style>
  <w:style w:type="paragraph" w:customStyle="1" w:styleId="211">
    <w:name w:val="Основной текст 21"/>
    <w:basedOn w:val="a"/>
    <w:rsid w:val="00CD7B04"/>
    <w:pPr>
      <w:ind w:firstLine="1134"/>
      <w:jc w:val="both"/>
    </w:pPr>
    <w:rPr>
      <w:sz w:val="28"/>
      <w:szCs w:val="20"/>
    </w:rPr>
  </w:style>
  <w:style w:type="paragraph" w:customStyle="1" w:styleId="consplusnonformat0">
    <w:name w:val="consplusnonformat"/>
    <w:basedOn w:val="a"/>
    <w:rsid w:val="00CD7B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13A1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customStyle="1" w:styleId="printj">
    <w:name w:val="printj"/>
    <w:basedOn w:val="a"/>
    <w:uiPriority w:val="99"/>
    <w:rsid w:val="00EB13A1"/>
    <w:pPr>
      <w:spacing w:before="100" w:beforeAutospacing="1" w:after="100" w:afterAutospacing="1"/>
    </w:pPr>
  </w:style>
  <w:style w:type="paragraph" w:styleId="51">
    <w:name w:val="toc 5"/>
    <w:basedOn w:val="a"/>
    <w:next w:val="a"/>
    <w:autoRedefine/>
    <w:rsid w:val="00EB13A1"/>
    <w:pPr>
      <w:spacing w:after="2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EB13A1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B13A1"/>
    <w:rPr>
      <w:rFonts w:ascii="Calibri" w:hAnsi="Calibri"/>
      <w:sz w:val="16"/>
      <w:lang w:val="x-none" w:eastAsia="ru-RU"/>
    </w:rPr>
  </w:style>
  <w:style w:type="paragraph" w:customStyle="1" w:styleId="ConsCell">
    <w:name w:val="ConsCell"/>
    <w:rsid w:val="00FF1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link w:val="34"/>
    <w:locked/>
    <w:rsid w:val="006F6D22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F6D22"/>
    <w:pPr>
      <w:widowControl w:val="0"/>
      <w:shd w:val="clear" w:color="auto" w:fill="FFFFFF"/>
      <w:spacing w:before="240" w:after="600" w:line="326" w:lineRule="exact"/>
      <w:ind w:firstLine="3420"/>
    </w:pPr>
    <w:rPr>
      <w:sz w:val="22"/>
      <w:szCs w:val="22"/>
      <w:lang w:eastAsia="en-US"/>
    </w:rPr>
  </w:style>
  <w:style w:type="character" w:customStyle="1" w:styleId="313pt">
    <w:name w:val="Основной текст (3) + 13 pt"/>
    <w:rsid w:val="006F6D2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Nonformat">
    <w:name w:val="ConsNonformat"/>
    <w:rsid w:val="004307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43073C"/>
    <w:rPr>
      <w:vanish/>
    </w:rPr>
  </w:style>
  <w:style w:type="paragraph" w:customStyle="1" w:styleId="afffb">
    <w:name w:val="Документ"/>
    <w:basedOn w:val="a"/>
    <w:link w:val="afffc"/>
    <w:qFormat/>
    <w:rsid w:val="004307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ffc">
    <w:name w:val="Документ Знак"/>
    <w:link w:val="afffb"/>
    <w:locked/>
    <w:rsid w:val="0043073C"/>
    <w:rPr>
      <w:rFonts w:ascii="Times New Roman" w:hAnsi="Times New Roman"/>
      <w:sz w:val="28"/>
      <w:lang w:val="x-none" w:eastAsia="ru-RU"/>
    </w:rPr>
  </w:style>
  <w:style w:type="character" w:customStyle="1" w:styleId="HTML11">
    <w:name w:val="Стандартный HTML Знак11"/>
    <w:uiPriority w:val="99"/>
    <w:rsid w:val="00EF4C4B"/>
    <w:rPr>
      <w:rFonts w:ascii="Consolas" w:hAnsi="Consolas"/>
      <w:sz w:val="20"/>
    </w:rPr>
  </w:style>
  <w:style w:type="paragraph" w:customStyle="1" w:styleId="afffd">
    <w:name w:val="Знак Знак Знак Знак"/>
    <w:basedOn w:val="a"/>
    <w:rsid w:val="00EF4C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Body Text First Indent"/>
    <w:basedOn w:val="afff6"/>
    <w:link w:val="affff"/>
    <w:uiPriority w:val="99"/>
    <w:rsid w:val="00EF4C4B"/>
    <w:pPr>
      <w:widowControl/>
      <w:suppressAutoHyphens w:val="0"/>
      <w:autoSpaceDE/>
      <w:ind w:firstLine="210"/>
      <w:jc w:val="both"/>
    </w:pPr>
    <w:rPr>
      <w:rFonts w:ascii="Times New Roman" w:hAnsi="Times New Roman" w:cs="Times New Roman"/>
      <w:lang w:eastAsia="en-US"/>
    </w:rPr>
  </w:style>
  <w:style w:type="character" w:customStyle="1" w:styleId="affff">
    <w:name w:val="Красная строка Знак"/>
    <w:basedOn w:val="afff7"/>
    <w:link w:val="afffe"/>
    <w:uiPriority w:val="99"/>
    <w:locked/>
    <w:rsid w:val="00EF4C4B"/>
    <w:rPr>
      <w:rFonts w:ascii="Times New Roman" w:hAnsi="Times New Roman"/>
      <w:sz w:val="24"/>
      <w:lang w:val="x-none" w:eastAsia="zh-CN"/>
    </w:rPr>
  </w:style>
  <w:style w:type="paragraph" w:styleId="35">
    <w:name w:val="Body Text Indent 3"/>
    <w:basedOn w:val="a"/>
    <w:link w:val="36"/>
    <w:unhideWhenUsed/>
    <w:rsid w:val="00EF4C4B"/>
    <w:pPr>
      <w:spacing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locked/>
    <w:rsid w:val="00EF4C4B"/>
    <w:rPr>
      <w:rFonts w:ascii="Calibri" w:eastAsia="Times New Roman" w:hAnsi="Calibri"/>
      <w:sz w:val="16"/>
      <w:lang w:val="x-none" w:eastAsia="x-none"/>
    </w:rPr>
  </w:style>
  <w:style w:type="character" w:customStyle="1" w:styleId="WW-Absatz-Standardschriftart111111111">
    <w:name w:val="WW-Absatz-Standardschriftart111111111"/>
    <w:rsid w:val="00EF4C4B"/>
  </w:style>
  <w:style w:type="paragraph" w:customStyle="1" w:styleId="affff0">
    <w:name w:val="Знак Знак Знак Знак Знак Знак Знак"/>
    <w:basedOn w:val="a"/>
    <w:rsid w:val="00EF4C4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Содержимое таблицы"/>
    <w:basedOn w:val="a"/>
    <w:rsid w:val="00EF4C4B"/>
    <w:pPr>
      <w:suppressLineNumbers/>
      <w:suppressAutoHyphens/>
      <w:jc w:val="both"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EF4C4B"/>
    <w:rPr>
      <w:rFonts w:cs="Times New Roman"/>
    </w:rPr>
  </w:style>
  <w:style w:type="character" w:customStyle="1" w:styleId="71">
    <w:name w:val="Знак Знак7"/>
    <w:locked/>
    <w:rsid w:val="00EF4C4B"/>
    <w:rPr>
      <w:rFonts w:ascii="Tahoma" w:hAnsi="Tahoma"/>
      <w:color w:val="2E3432"/>
      <w:kern w:val="36"/>
      <w:sz w:val="38"/>
      <w:lang w:val="x-none" w:eastAsia="ru-RU"/>
    </w:rPr>
  </w:style>
  <w:style w:type="character" w:customStyle="1" w:styleId="61">
    <w:name w:val="Знак Знак6"/>
    <w:locked/>
    <w:rsid w:val="00EF4C4B"/>
    <w:rPr>
      <w:rFonts w:ascii="Tahoma" w:hAnsi="Tahoma"/>
      <w:sz w:val="34"/>
      <w:lang w:val="x-none" w:eastAsia="ru-RU"/>
    </w:rPr>
  </w:style>
  <w:style w:type="character" w:customStyle="1" w:styleId="52">
    <w:name w:val="Знак Знак5"/>
    <w:locked/>
    <w:rsid w:val="00EF4C4B"/>
    <w:rPr>
      <w:rFonts w:ascii="Tahoma" w:hAnsi="Tahoma"/>
      <w:sz w:val="29"/>
      <w:lang w:val="x-none" w:eastAsia="ru-RU"/>
    </w:rPr>
  </w:style>
  <w:style w:type="character" w:customStyle="1" w:styleId="41">
    <w:name w:val="Знак Знак4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37">
    <w:name w:val="Знак Знак3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27">
    <w:name w:val="Знак Знак2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110">
    <w:name w:val="Текст выноски Знак11"/>
    <w:uiPriority w:val="99"/>
    <w:semiHidden/>
    <w:rsid w:val="00EF4C4B"/>
    <w:rPr>
      <w:rFonts w:ascii="Tahoma" w:hAnsi="Tahoma"/>
      <w:sz w:val="16"/>
    </w:rPr>
  </w:style>
  <w:style w:type="character" w:customStyle="1" w:styleId="1b">
    <w:name w:val="Основной текст с отступом Знак1"/>
    <w:aliases w:val="подпись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basedOn w:val="a0"/>
    <w:rsid w:val="00EF4C4B"/>
    <w:rPr>
      <w:rFonts w:cs="Times New Roman"/>
    </w:rPr>
  </w:style>
  <w:style w:type="paragraph" w:styleId="28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a"/>
    <w:rsid w:val="00EF4C4B"/>
    <w:pPr>
      <w:spacing w:after="120" w:line="480" w:lineRule="auto"/>
      <w:ind w:left="283"/>
      <w:jc w:val="both"/>
    </w:pPr>
  </w:style>
  <w:style w:type="character" w:customStyle="1" w:styleId="2a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8"/>
    <w:locked/>
    <w:rsid w:val="00EF4C4B"/>
    <w:rPr>
      <w:rFonts w:ascii="Times New Roman" w:hAnsi="Times New Roman"/>
      <w:sz w:val="24"/>
      <w:lang w:val="x-none" w:eastAsia="ru-RU"/>
    </w:rPr>
  </w:style>
  <w:style w:type="table" w:customStyle="1" w:styleId="1c">
    <w:name w:val="Обычная таблица1"/>
    <w:next w:val="a1"/>
    <w:semiHidden/>
    <w:rsid w:val="00EF4C4B"/>
    <w:pPr>
      <w:jc w:val="both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Continue 2"/>
    <w:basedOn w:val="a"/>
    <w:uiPriority w:val="99"/>
    <w:rsid w:val="00EF4C4B"/>
    <w:pPr>
      <w:spacing w:after="120"/>
      <w:ind w:left="566"/>
    </w:pPr>
  </w:style>
  <w:style w:type="paragraph" w:customStyle="1" w:styleId="Style2">
    <w:name w:val="Style2"/>
    <w:basedOn w:val="a"/>
    <w:rsid w:val="006748F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6748FC"/>
    <w:rPr>
      <w:rFonts w:ascii="Times New Roman" w:hAnsi="Times New Roman"/>
      <w:sz w:val="18"/>
    </w:rPr>
  </w:style>
  <w:style w:type="paragraph" w:customStyle="1" w:styleId="p3">
    <w:name w:val="p3"/>
    <w:basedOn w:val="a"/>
    <w:rsid w:val="00D31E60"/>
    <w:pPr>
      <w:spacing w:before="100" w:beforeAutospacing="1" w:after="100" w:afterAutospacing="1"/>
    </w:pPr>
  </w:style>
  <w:style w:type="character" w:customStyle="1" w:styleId="s1">
    <w:name w:val="s1"/>
    <w:basedOn w:val="a0"/>
    <w:rsid w:val="00D31E60"/>
    <w:rPr>
      <w:rFonts w:cs="Times New Roman"/>
    </w:rPr>
  </w:style>
  <w:style w:type="paragraph" w:customStyle="1" w:styleId="formattext">
    <w:name w:val="formattext"/>
    <w:basedOn w:val="a"/>
    <w:rsid w:val="00BF617F"/>
    <w:pPr>
      <w:spacing w:before="100" w:beforeAutospacing="1" w:after="100" w:afterAutospacing="1"/>
    </w:pPr>
  </w:style>
  <w:style w:type="paragraph" w:customStyle="1" w:styleId="1d">
    <w:name w:val="Стиль1"/>
    <w:basedOn w:val="a"/>
    <w:link w:val="1e"/>
    <w:qFormat/>
    <w:rsid w:val="00065F07"/>
    <w:pPr>
      <w:ind w:firstLine="709"/>
      <w:jc w:val="both"/>
    </w:pPr>
  </w:style>
  <w:style w:type="character" w:customStyle="1" w:styleId="1e">
    <w:name w:val="Стиль1 Знак"/>
    <w:link w:val="1d"/>
    <w:locked/>
    <w:rsid w:val="00065F07"/>
    <w:rPr>
      <w:rFonts w:ascii="Times New Roman" w:hAnsi="Times New Roman"/>
      <w:sz w:val="24"/>
      <w:lang w:val="x-none" w:eastAsia="ru-RU"/>
    </w:rPr>
  </w:style>
  <w:style w:type="paragraph" w:styleId="1f">
    <w:name w:val="toc 1"/>
    <w:basedOn w:val="a"/>
    <w:next w:val="a"/>
    <w:autoRedefine/>
    <w:uiPriority w:val="39"/>
    <w:unhideWhenUsed/>
    <w:rsid w:val="00065F07"/>
    <w:pPr>
      <w:spacing w:after="100" w:line="300" w:lineRule="auto"/>
    </w:pPr>
    <w:rPr>
      <w:rFonts w:ascii="Calibri" w:hAnsi="Calibri"/>
      <w:sz w:val="21"/>
      <w:szCs w:val="21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065F07"/>
    <w:pPr>
      <w:spacing w:after="100" w:line="300" w:lineRule="auto"/>
      <w:ind w:left="220"/>
    </w:pPr>
    <w:rPr>
      <w:rFonts w:ascii="Calibri" w:hAnsi="Calibri"/>
      <w:sz w:val="21"/>
      <w:szCs w:val="21"/>
      <w:lang w:eastAsia="en-US"/>
    </w:rPr>
  </w:style>
  <w:style w:type="paragraph" w:styleId="affff2">
    <w:name w:val="caption"/>
    <w:basedOn w:val="a"/>
    <w:next w:val="a"/>
    <w:unhideWhenUsed/>
    <w:qFormat/>
    <w:rsid w:val="00065F07"/>
    <w:pPr>
      <w:spacing w:after="160"/>
    </w:pPr>
    <w:rPr>
      <w:rFonts w:ascii="Calibri" w:hAnsi="Calibri"/>
      <w:b/>
      <w:bCs/>
      <w:color w:val="404040"/>
      <w:sz w:val="16"/>
      <w:szCs w:val="16"/>
      <w:lang w:eastAsia="en-US"/>
    </w:rPr>
  </w:style>
  <w:style w:type="character" w:styleId="HTML2">
    <w:name w:val="HTML Typewriter"/>
    <w:basedOn w:val="a0"/>
    <w:uiPriority w:val="99"/>
    <w:unhideWhenUsed/>
    <w:rsid w:val="00065F07"/>
    <w:rPr>
      <w:rFonts w:ascii="Courier New" w:hAnsi="Courier New"/>
      <w:sz w:val="20"/>
    </w:rPr>
  </w:style>
  <w:style w:type="paragraph" w:styleId="38">
    <w:name w:val="toc 3"/>
    <w:basedOn w:val="a"/>
    <w:next w:val="a"/>
    <w:autoRedefine/>
    <w:uiPriority w:val="39"/>
    <w:unhideWhenUsed/>
    <w:rsid w:val="00065F07"/>
    <w:pPr>
      <w:spacing w:after="100" w:line="300" w:lineRule="auto"/>
      <w:ind w:left="420"/>
    </w:pPr>
    <w:rPr>
      <w:rFonts w:ascii="Calibri" w:hAnsi="Calibri"/>
      <w:sz w:val="21"/>
      <w:szCs w:val="21"/>
      <w:lang w:eastAsia="en-US"/>
    </w:rPr>
  </w:style>
  <w:style w:type="paragraph" w:styleId="42">
    <w:name w:val="toc 4"/>
    <w:basedOn w:val="a"/>
    <w:next w:val="a"/>
    <w:autoRedefine/>
    <w:unhideWhenUsed/>
    <w:rsid w:val="00065F0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nhideWhenUsed/>
    <w:rsid w:val="00065F0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nhideWhenUsed/>
    <w:rsid w:val="00065F0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065F0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065F0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f0">
    <w:name w:val="Сетка таблицы1"/>
    <w:basedOn w:val="a1"/>
    <w:uiPriority w:val="59"/>
    <w:rsid w:val="00CF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220">
    <w:name w:val="Основной текст 22"/>
    <w:basedOn w:val="a"/>
    <w:rsid w:val="00880CB5"/>
    <w:pPr>
      <w:ind w:firstLine="1134"/>
      <w:jc w:val="both"/>
    </w:pPr>
    <w:rPr>
      <w:sz w:val="28"/>
      <w:szCs w:val="20"/>
    </w:rPr>
  </w:style>
  <w:style w:type="paragraph" w:styleId="affff3">
    <w:name w:val="endnote text"/>
    <w:basedOn w:val="a"/>
    <w:link w:val="affff4"/>
    <w:uiPriority w:val="99"/>
    <w:unhideWhenUsed/>
    <w:rsid w:val="00804976"/>
    <w:rPr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uiPriority w:val="99"/>
    <w:locked/>
    <w:rsid w:val="00804976"/>
    <w:rPr>
      <w:rFonts w:ascii="Times New Roman" w:hAnsi="Times New Roman"/>
      <w:sz w:val="20"/>
      <w:lang w:val="x-none" w:eastAsia="ru-RU"/>
    </w:rPr>
  </w:style>
  <w:style w:type="character" w:styleId="affff5">
    <w:name w:val="endnote reference"/>
    <w:basedOn w:val="a0"/>
    <w:uiPriority w:val="99"/>
    <w:unhideWhenUsed/>
    <w:rsid w:val="00804976"/>
    <w:rPr>
      <w:vertAlign w:val="superscript"/>
    </w:rPr>
  </w:style>
  <w:style w:type="character" w:customStyle="1" w:styleId="53">
    <w:name w:val="Основной текст (5)_"/>
    <w:link w:val="54"/>
    <w:locked/>
    <w:rsid w:val="00147416"/>
    <w:rPr>
      <w:rFonts w:ascii="Times New Roman" w:hAnsi="Times New Roman"/>
      <w:b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16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affff6">
    <w:name w:val="a"/>
    <w:basedOn w:val="a"/>
    <w:rsid w:val="00AD2AAF"/>
    <w:pPr>
      <w:spacing w:before="100" w:beforeAutospacing="1" w:after="100" w:afterAutospacing="1"/>
    </w:pPr>
  </w:style>
  <w:style w:type="character" w:customStyle="1" w:styleId="docuntyped-name">
    <w:name w:val="docuntyped-name"/>
    <w:basedOn w:val="a0"/>
    <w:rsid w:val="00AD2AAF"/>
    <w:rPr>
      <w:rFonts w:cs="Times New Roman"/>
    </w:rPr>
  </w:style>
  <w:style w:type="character" w:customStyle="1" w:styleId="1f1">
    <w:name w:val="Гиперссылка1"/>
    <w:basedOn w:val="a0"/>
    <w:rsid w:val="00AD2AAF"/>
    <w:rPr>
      <w:rFonts w:cs="Times New Roman"/>
    </w:rPr>
  </w:style>
  <w:style w:type="paragraph" w:customStyle="1" w:styleId="ConsPlusDocList">
    <w:name w:val="ConsPlusDocList"/>
    <w:rsid w:val="00EF62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3">
    <w:name w:val="HTML Address"/>
    <w:basedOn w:val="a"/>
    <w:link w:val="HTML4"/>
    <w:uiPriority w:val="99"/>
    <w:rsid w:val="00EF62A0"/>
    <w:rPr>
      <w:i/>
      <w:iCs/>
      <w:sz w:val="20"/>
      <w:szCs w:val="20"/>
    </w:rPr>
  </w:style>
  <w:style w:type="character" w:customStyle="1" w:styleId="HTML4">
    <w:name w:val="Адрес HTML Знак"/>
    <w:basedOn w:val="a0"/>
    <w:link w:val="HTML3"/>
    <w:uiPriority w:val="99"/>
    <w:locked/>
    <w:rsid w:val="00EF62A0"/>
    <w:rPr>
      <w:rFonts w:ascii="Times New Roman" w:hAnsi="Times New Roman"/>
      <w:i/>
      <w:sz w:val="20"/>
      <w:lang w:val="x-none" w:eastAsia="ru-RU"/>
    </w:rPr>
  </w:style>
  <w:style w:type="paragraph" w:customStyle="1" w:styleId="2d">
    <w:name w:val="Основной текст2"/>
    <w:basedOn w:val="a"/>
    <w:rsid w:val="00EF62A0"/>
    <w:pPr>
      <w:widowControl w:val="0"/>
      <w:shd w:val="clear" w:color="auto" w:fill="FFFFFF"/>
      <w:spacing w:before="600" w:line="317" w:lineRule="exact"/>
      <w:ind w:hanging="1380"/>
      <w:jc w:val="both"/>
    </w:pPr>
    <w:rPr>
      <w:sz w:val="26"/>
      <w:szCs w:val="26"/>
    </w:rPr>
  </w:style>
  <w:style w:type="paragraph" w:customStyle="1" w:styleId="2e">
    <w:name w:val="Абзац списка2"/>
    <w:basedOn w:val="a"/>
    <w:rsid w:val="00501A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Сноска_"/>
    <w:link w:val="affff8"/>
    <w:locked/>
    <w:rsid w:val="008B0253"/>
    <w:rPr>
      <w:rFonts w:ascii="Times New Roman" w:hAnsi="Times New Roman"/>
      <w:sz w:val="14"/>
      <w:shd w:val="clear" w:color="auto" w:fill="FFFFFF"/>
    </w:rPr>
  </w:style>
  <w:style w:type="paragraph" w:customStyle="1" w:styleId="affff8">
    <w:name w:val="Сноска"/>
    <w:basedOn w:val="a"/>
    <w:link w:val="affff7"/>
    <w:rsid w:val="008B0253"/>
    <w:pPr>
      <w:widowControl w:val="0"/>
      <w:shd w:val="clear" w:color="auto" w:fill="FFFFFF"/>
      <w:spacing w:line="240" w:lineRule="atLeast"/>
      <w:jc w:val="right"/>
    </w:pPr>
    <w:rPr>
      <w:sz w:val="14"/>
      <w:szCs w:val="14"/>
      <w:lang w:eastAsia="en-US"/>
    </w:rPr>
  </w:style>
  <w:style w:type="paragraph" w:customStyle="1" w:styleId="Left">
    <w:name w:val="Left"/>
    <w:uiPriority w:val="99"/>
    <w:rsid w:val="00D20A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f2">
    <w:name w:val="Неразрешенное упоминание1"/>
    <w:uiPriority w:val="99"/>
    <w:semiHidden/>
    <w:rsid w:val="00503BEB"/>
    <w:rPr>
      <w:color w:val="605E5C"/>
      <w:shd w:val="clear" w:color="auto" w:fill="E1DFDD"/>
    </w:rPr>
  </w:style>
  <w:style w:type="paragraph" w:customStyle="1" w:styleId="230">
    <w:name w:val="Основной текст 23"/>
    <w:basedOn w:val="a"/>
    <w:rsid w:val="00E50FAD"/>
    <w:pPr>
      <w:ind w:firstLine="1134"/>
      <w:jc w:val="both"/>
    </w:pPr>
    <w:rPr>
      <w:sz w:val="28"/>
      <w:szCs w:val="20"/>
    </w:rPr>
  </w:style>
  <w:style w:type="character" w:customStyle="1" w:styleId="43">
    <w:name w:val="Основной текст (4)_"/>
    <w:link w:val="44"/>
    <w:locked/>
    <w:rsid w:val="0015611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56119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f">
    <w:name w:val="Заголовок №2_"/>
    <w:link w:val="2f0"/>
    <w:locked/>
    <w:rsid w:val="00573AE8"/>
    <w:rPr>
      <w:rFonts w:ascii="Times New Roman" w:hAnsi="Times New Roman"/>
      <w:b/>
      <w:sz w:val="26"/>
      <w:shd w:val="clear" w:color="auto" w:fill="FFFFFF"/>
    </w:rPr>
  </w:style>
  <w:style w:type="paragraph" w:customStyle="1" w:styleId="2f0">
    <w:name w:val="Заголовок №2"/>
    <w:basedOn w:val="a"/>
    <w:link w:val="2f"/>
    <w:rsid w:val="00573AE8"/>
    <w:pPr>
      <w:widowControl w:val="0"/>
      <w:shd w:val="clear" w:color="auto" w:fill="FFFFFF"/>
      <w:spacing w:before="1020" w:after="24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rsid w:val="00573AE8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f1">
    <w:name w:val="Основной текст (2) +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9">
    <w:name w:val="Основной текст (3) + Не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1f3">
    <w:name w:val="Название1"/>
    <w:basedOn w:val="a"/>
    <w:uiPriority w:val="99"/>
    <w:qFormat/>
    <w:rsid w:val="000F6207"/>
    <w:pPr>
      <w:spacing w:before="100" w:beforeAutospacing="1" w:after="100" w:afterAutospacing="1"/>
    </w:pPr>
  </w:style>
  <w:style w:type="paragraph" w:customStyle="1" w:styleId="3a">
    <w:name w:val="Абзац списка3"/>
    <w:basedOn w:val="a"/>
    <w:rsid w:val="00053D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7F7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111">
    <w:name w:val="Нижний колонтитул Знак11"/>
    <w:rsid w:val="00656D2F"/>
    <w:rPr>
      <w:sz w:val="24"/>
    </w:rPr>
  </w:style>
  <w:style w:type="character" w:customStyle="1" w:styleId="112">
    <w:name w:val="Схема документа Знак11"/>
    <w:rsid w:val="00656D2F"/>
    <w:rPr>
      <w:rFonts w:ascii="Tahoma" w:hAnsi="Tahoma"/>
      <w:sz w:val="16"/>
    </w:rPr>
  </w:style>
  <w:style w:type="character" w:customStyle="1" w:styleId="113">
    <w:name w:val="Название Знак11"/>
    <w:rsid w:val="00656D2F"/>
    <w:rPr>
      <w:rFonts w:ascii="Cambria" w:hAnsi="Cambria"/>
      <w:color w:val="17365D"/>
      <w:spacing w:val="5"/>
      <w:kern w:val="28"/>
      <w:sz w:val="52"/>
    </w:rPr>
  </w:style>
  <w:style w:type="character" w:customStyle="1" w:styleId="114">
    <w:name w:val="Подзаголовок Знак11"/>
    <w:rsid w:val="00656D2F"/>
    <w:rPr>
      <w:rFonts w:ascii="Cambria" w:hAnsi="Cambria"/>
      <w:i/>
      <w:color w:val="4F81BD"/>
      <w:spacing w:val="15"/>
      <w:sz w:val="24"/>
    </w:rPr>
  </w:style>
  <w:style w:type="character" w:customStyle="1" w:styleId="2110">
    <w:name w:val="Цитата 2 Знак11"/>
    <w:uiPriority w:val="29"/>
    <w:rsid w:val="00656D2F"/>
    <w:rPr>
      <w:i/>
      <w:color w:val="000000"/>
      <w:sz w:val="24"/>
    </w:rPr>
  </w:style>
  <w:style w:type="character" w:customStyle="1" w:styleId="115">
    <w:name w:val="Выделенная цитата Знак11"/>
    <w:uiPriority w:val="30"/>
    <w:rsid w:val="00656D2F"/>
    <w:rPr>
      <w:b/>
      <w:i/>
      <w:color w:val="4F81BD"/>
      <w:sz w:val="24"/>
    </w:rPr>
  </w:style>
  <w:style w:type="character" w:customStyle="1" w:styleId="211pt">
    <w:name w:val="Основной текст (2) + 11 pt"/>
    <w:rsid w:val="00B43BA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TimesNewRoman">
    <w:name w:val="Основной текст (3) + Times New Roman"/>
    <w:aliases w:val="14 pt,Не курсив,Интервал 0 pt1,Колонтитул + Полужирный1,Основной текст (8) + 10,5 pt3,Не полужирный2"/>
    <w:rsid w:val="00B43BA4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2">
    <w:name w:val="s2"/>
    <w:basedOn w:val="a0"/>
    <w:rsid w:val="006D45D7"/>
    <w:rPr>
      <w:rFonts w:cs="Times New Roman"/>
    </w:rPr>
  </w:style>
  <w:style w:type="paragraph" w:customStyle="1" w:styleId="p9">
    <w:name w:val="p9"/>
    <w:basedOn w:val="a"/>
    <w:rsid w:val="006D45D7"/>
    <w:pPr>
      <w:spacing w:before="100" w:beforeAutospacing="1" w:after="100" w:afterAutospacing="1"/>
    </w:pPr>
  </w:style>
  <w:style w:type="character" w:customStyle="1" w:styleId="s3">
    <w:name w:val="s3"/>
    <w:basedOn w:val="a0"/>
    <w:rsid w:val="006D45D7"/>
    <w:rPr>
      <w:rFonts w:cs="Times New Roman"/>
    </w:rPr>
  </w:style>
  <w:style w:type="paragraph" w:customStyle="1" w:styleId="acxsplast">
    <w:name w:val="acxsplast"/>
    <w:basedOn w:val="a"/>
    <w:rsid w:val="00560E9B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560E9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D0D63"/>
    <w:pPr>
      <w:spacing w:before="100" w:beforeAutospacing="1" w:after="100" w:afterAutospacing="1"/>
    </w:pPr>
  </w:style>
  <w:style w:type="paragraph" w:customStyle="1" w:styleId="140">
    <w:name w:val="14"/>
    <w:basedOn w:val="a"/>
    <w:rsid w:val="008B68E4"/>
    <w:pPr>
      <w:spacing w:before="100" w:beforeAutospacing="1" w:after="100" w:afterAutospacing="1"/>
    </w:pPr>
  </w:style>
  <w:style w:type="paragraph" w:customStyle="1" w:styleId="116">
    <w:name w:val="Заголовок 11"/>
    <w:basedOn w:val="a"/>
    <w:next w:val="a"/>
    <w:rsid w:val="008B68E4"/>
    <w:pPr>
      <w:keepNext/>
      <w:jc w:val="both"/>
    </w:pPr>
    <w:rPr>
      <w:sz w:val="28"/>
      <w:szCs w:val="20"/>
    </w:rPr>
  </w:style>
  <w:style w:type="paragraph" w:customStyle="1" w:styleId="Default">
    <w:name w:val="Default"/>
    <w:rsid w:val="0022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ntyped-number">
    <w:name w:val="docuntyped-number"/>
    <w:basedOn w:val="a0"/>
    <w:rsid w:val="00225C92"/>
    <w:rPr>
      <w:rFonts w:cs="Times New Roman"/>
    </w:rPr>
  </w:style>
  <w:style w:type="character" w:customStyle="1" w:styleId="docnote-text">
    <w:name w:val="docnote-text"/>
    <w:basedOn w:val="a0"/>
    <w:rsid w:val="00225C92"/>
    <w:rPr>
      <w:rFonts w:cs="Times New Roman"/>
    </w:rPr>
  </w:style>
  <w:style w:type="character" w:customStyle="1" w:styleId="affff9">
    <w:name w:val="Колонтитул_"/>
    <w:link w:val="affffa"/>
    <w:locked/>
    <w:rsid w:val="002D13D6"/>
    <w:rPr>
      <w:rFonts w:ascii="Times New Roman" w:hAnsi="Times New Roman"/>
      <w:shd w:val="clear" w:color="auto" w:fill="FFFFFF"/>
    </w:rPr>
  </w:style>
  <w:style w:type="paragraph" w:customStyle="1" w:styleId="affffa">
    <w:name w:val="Колонтитул"/>
    <w:basedOn w:val="a"/>
    <w:link w:val="affff9"/>
    <w:rsid w:val="002D13D6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paragraph" w:customStyle="1" w:styleId="affffb">
    <w:name w:val="мар."/>
    <w:basedOn w:val="a"/>
    <w:autoRedefine/>
    <w:rsid w:val="002D13D6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rsid w:val="002D13D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2f3">
    <w:name w:val="Обычный2"/>
    <w:rsid w:val="002D13D6"/>
    <w:rPr>
      <w:rFonts w:ascii="Times New Roman" w:hAnsi="Times New Roman"/>
      <w:sz w:val="24"/>
    </w:rPr>
  </w:style>
  <w:style w:type="paragraph" w:customStyle="1" w:styleId="3b">
    <w:name w:val="Обычный3"/>
    <w:rsid w:val="002D13D6"/>
    <w:rPr>
      <w:rFonts w:ascii="Times New Roman" w:hAnsi="Times New Roman"/>
      <w:sz w:val="24"/>
    </w:rPr>
  </w:style>
  <w:style w:type="paragraph" w:customStyle="1" w:styleId="46">
    <w:name w:val="Обычный4"/>
    <w:rsid w:val="002D13D6"/>
    <w:rPr>
      <w:rFonts w:ascii="Times New Roman" w:hAnsi="Times New Roman"/>
      <w:sz w:val="24"/>
    </w:rPr>
  </w:style>
  <w:style w:type="paragraph" w:customStyle="1" w:styleId="55">
    <w:name w:val="Обычный5"/>
    <w:rsid w:val="002D13D6"/>
    <w:rPr>
      <w:rFonts w:ascii="Times New Roman" w:hAnsi="Times New Roman"/>
      <w:sz w:val="24"/>
    </w:rPr>
  </w:style>
  <w:style w:type="paragraph" w:customStyle="1" w:styleId="63">
    <w:name w:val="Обычный6"/>
    <w:rsid w:val="002D13D6"/>
    <w:rPr>
      <w:rFonts w:ascii="Times New Roman" w:hAnsi="Times New Roman"/>
      <w:sz w:val="24"/>
    </w:rPr>
  </w:style>
  <w:style w:type="paragraph" w:customStyle="1" w:styleId="affffc">
    <w:name w:val="Основа для док."/>
    <w:basedOn w:val="a"/>
    <w:rsid w:val="002D13D6"/>
    <w:pPr>
      <w:ind w:firstLine="284"/>
      <w:jc w:val="both"/>
    </w:pPr>
    <w:rPr>
      <w:rFonts w:ascii="Arial" w:hAnsi="Arial"/>
      <w:szCs w:val="20"/>
    </w:rPr>
  </w:style>
  <w:style w:type="paragraph" w:customStyle="1" w:styleId="73">
    <w:name w:val="Обычный7"/>
    <w:rsid w:val="002D13D6"/>
    <w:rPr>
      <w:rFonts w:ascii="Times New Roman" w:hAnsi="Times New Roman"/>
      <w:sz w:val="24"/>
    </w:rPr>
  </w:style>
  <w:style w:type="paragraph" w:customStyle="1" w:styleId="82">
    <w:name w:val="Обычный8"/>
    <w:rsid w:val="002D13D6"/>
    <w:rPr>
      <w:rFonts w:ascii="Times New Roman" w:hAnsi="Times New Roman"/>
      <w:sz w:val="24"/>
    </w:rPr>
  </w:style>
  <w:style w:type="paragraph" w:customStyle="1" w:styleId="92">
    <w:name w:val="Обычный9"/>
    <w:rsid w:val="002D13D6"/>
    <w:rPr>
      <w:rFonts w:ascii="Times New Roman" w:hAnsi="Times New Roman"/>
      <w:sz w:val="24"/>
    </w:rPr>
  </w:style>
  <w:style w:type="paragraph" w:customStyle="1" w:styleId="100">
    <w:name w:val="Обычный10"/>
    <w:rsid w:val="002D13D6"/>
    <w:rPr>
      <w:rFonts w:ascii="Times New Roman" w:hAnsi="Times New Roman"/>
      <w:sz w:val="24"/>
    </w:rPr>
  </w:style>
  <w:style w:type="paragraph" w:customStyle="1" w:styleId="ConsPlusTitlePage">
    <w:name w:val="ConsPlusTitlePage"/>
    <w:rsid w:val="00176F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4">
    <w:name w:val="xl114"/>
    <w:basedOn w:val="a"/>
    <w:rsid w:val="00707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3c">
    <w:name w:val="Стиль3"/>
    <w:basedOn w:val="a"/>
    <w:rsid w:val="00707FF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ffd">
    <w:name w:val="Краткий обратный адрес"/>
    <w:basedOn w:val="a"/>
    <w:rsid w:val="00707FFD"/>
    <w:rPr>
      <w:sz w:val="28"/>
      <w:szCs w:val="20"/>
    </w:rPr>
  </w:style>
  <w:style w:type="paragraph" w:customStyle="1" w:styleId="BodyText22">
    <w:name w:val="Body Text 22"/>
    <w:basedOn w:val="a"/>
    <w:rsid w:val="00707FFD"/>
    <w:pPr>
      <w:widowControl w:val="0"/>
      <w:jc w:val="both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707FFD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"/>
    <w:rsid w:val="00707FFD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ffe">
    <w:name w:val="Мой стиль Знак Знак"/>
    <w:basedOn w:val="a"/>
    <w:semiHidden/>
    <w:rsid w:val="00707FFD"/>
    <w:pPr>
      <w:ind w:firstLine="567"/>
      <w:jc w:val="both"/>
    </w:pPr>
    <w:rPr>
      <w:szCs w:val="20"/>
    </w:rPr>
  </w:style>
  <w:style w:type="paragraph" w:customStyle="1" w:styleId="afffff">
    <w:name w:val="Текст письма"/>
    <w:basedOn w:val="a"/>
    <w:rsid w:val="00707FFD"/>
    <w:pPr>
      <w:ind w:firstLine="567"/>
      <w:jc w:val="both"/>
    </w:pPr>
    <w:rPr>
      <w:sz w:val="28"/>
      <w:szCs w:val="20"/>
    </w:rPr>
  </w:style>
  <w:style w:type="paragraph" w:customStyle="1" w:styleId="1f4">
    <w:name w:val="Основной текст с отступом.Нумерованный список !!.Основной текст 1.Надин стиль"/>
    <w:basedOn w:val="a"/>
    <w:rsid w:val="00707FFD"/>
    <w:pPr>
      <w:jc w:val="center"/>
    </w:pPr>
    <w:rPr>
      <w:rFonts w:ascii="Arial" w:hAnsi="Arial"/>
      <w:b/>
      <w:sz w:val="32"/>
      <w:szCs w:val="20"/>
    </w:rPr>
  </w:style>
  <w:style w:type="paragraph" w:customStyle="1" w:styleId="2f4">
    <w:name w:val="Стиль2"/>
    <w:basedOn w:val="2"/>
    <w:rsid w:val="00707FFD"/>
    <w:pPr>
      <w:tabs>
        <w:tab w:val="num" w:pos="1134"/>
      </w:tabs>
      <w:spacing w:before="48" w:after="0"/>
      <w:ind w:left="1440" w:hanging="720"/>
      <w:jc w:val="center"/>
    </w:pPr>
    <w:rPr>
      <w:rFonts w:ascii="Times New Roman" w:hAnsi="Times New Roman"/>
      <w:bCs w:val="0"/>
      <w:i w:val="0"/>
      <w:iCs w:val="0"/>
      <w:smallCaps/>
      <w:lang w:eastAsia="ru-RU"/>
    </w:rPr>
  </w:style>
  <w:style w:type="paragraph" w:customStyle="1" w:styleId="56">
    <w:name w:val="Стиль5"/>
    <w:basedOn w:val="1"/>
    <w:rsid w:val="00707FFD"/>
    <w:pPr>
      <w:spacing w:line="240" w:lineRule="auto"/>
      <w:jc w:val="center"/>
    </w:pPr>
    <w:rPr>
      <w:rFonts w:ascii="Times New Roman" w:hAnsi="Times New Roman" w:cs="Arial"/>
      <w:sz w:val="28"/>
      <w:lang w:eastAsia="ru-RU"/>
    </w:rPr>
  </w:style>
  <w:style w:type="paragraph" w:customStyle="1" w:styleId="3d">
    <w:name w:val="Заголовок3"/>
    <w:basedOn w:val="3c"/>
    <w:rsid w:val="00707FFD"/>
    <w:pPr>
      <w:tabs>
        <w:tab w:val="clear" w:pos="1428"/>
      </w:tabs>
      <w:ind w:left="0" w:firstLine="684"/>
    </w:pPr>
    <w:rPr>
      <w:smallCaps w:val="0"/>
    </w:rPr>
  </w:style>
  <w:style w:type="paragraph" w:customStyle="1" w:styleId="3e">
    <w:name w:val="Стиль Заголовок 3 + малые прописные"/>
    <w:basedOn w:val="3"/>
    <w:rsid w:val="00707FFD"/>
    <w:pPr>
      <w:keepNext w:val="0"/>
      <w:spacing w:before="0"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customStyle="1" w:styleId="afffff0">
    <w:name w:val="Основной текст с отступом.подпись"/>
    <w:basedOn w:val="a"/>
    <w:rsid w:val="00707FFD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07FF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f5">
    <w:name w:val="1"/>
    <w:basedOn w:val="a"/>
    <w:next w:val="ad"/>
    <w:rsid w:val="00707FFD"/>
    <w:pPr>
      <w:spacing w:before="100" w:beforeAutospacing="1" w:after="100" w:afterAutospacing="1"/>
    </w:pPr>
  </w:style>
  <w:style w:type="paragraph" w:customStyle="1" w:styleId="afffff1">
    <w:name w:val="Обычный с отступом"/>
    <w:basedOn w:val="a"/>
    <w:rsid w:val="00707FFD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"/>
    <w:rsid w:val="00707FFD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0"/>
    <w:rsid w:val="00707FFD"/>
  </w:style>
  <w:style w:type="paragraph" w:customStyle="1" w:styleId="justify2">
    <w:name w:val="justify2"/>
    <w:basedOn w:val="a"/>
    <w:rsid w:val="00707FFD"/>
    <w:pPr>
      <w:spacing w:before="100" w:beforeAutospacing="1" w:after="100" w:afterAutospacing="1"/>
      <w:ind w:firstLine="855"/>
      <w:jc w:val="both"/>
    </w:pPr>
  </w:style>
  <w:style w:type="paragraph" w:customStyle="1" w:styleId="afffff2">
    <w:name w:val="Основной текст ГД Знак Знак"/>
    <w:basedOn w:val="affb"/>
    <w:link w:val="afffff3"/>
    <w:rsid w:val="00707FFD"/>
    <w:pPr>
      <w:ind w:firstLine="709"/>
    </w:pPr>
  </w:style>
  <w:style w:type="character" w:customStyle="1" w:styleId="afffff3">
    <w:name w:val="Основной текст ГД Знак Знак Знак"/>
    <w:link w:val="afffff2"/>
    <w:rsid w:val="00707FFD"/>
    <w:rPr>
      <w:rFonts w:ascii="Times New Roman" w:hAnsi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707FFD"/>
    <w:pPr>
      <w:spacing w:line="240" w:lineRule="auto"/>
    </w:pPr>
    <w:rPr>
      <w:rFonts w:ascii="Times New Roman" w:hAnsi="Times New Roman" w:cs="Arial"/>
      <w:color w:val="000080"/>
      <w:sz w:val="28"/>
      <w:lang w:eastAsia="ru-RU"/>
    </w:rPr>
  </w:style>
  <w:style w:type="character" w:customStyle="1" w:styleId="1-0">
    <w:name w:val="Стиль Заголовок 1 + Темно-синий Знак"/>
    <w:link w:val="1-"/>
    <w:rsid w:val="00707FFD"/>
    <w:rPr>
      <w:rFonts w:ascii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0">
    <w:name w:val="Стиль Заголовок 3 + Times New Roman курсив"/>
    <w:basedOn w:val="3"/>
    <w:link w:val="3TimesNewRoman1"/>
    <w:rsid w:val="00707FFD"/>
    <w:rPr>
      <w:rFonts w:ascii="Times New Roman" w:hAnsi="Times New Roman" w:cs="Arial"/>
      <w:i/>
      <w:iCs/>
      <w:sz w:val="28"/>
      <w:lang w:eastAsia="ru-RU"/>
    </w:rPr>
  </w:style>
  <w:style w:type="character" w:customStyle="1" w:styleId="3TimesNewRoman1">
    <w:name w:val="Стиль Заголовок 3 + Times New Roman курсив Знак"/>
    <w:link w:val="3TimesNewRoman0"/>
    <w:rsid w:val="00707FFD"/>
    <w:rPr>
      <w:rFonts w:ascii="Times New Roman" w:hAnsi="Times New Roman" w:cs="Arial"/>
      <w:b/>
      <w:bCs/>
      <w:i/>
      <w:iCs/>
      <w:sz w:val="28"/>
      <w:szCs w:val="26"/>
    </w:rPr>
  </w:style>
  <w:style w:type="character" w:customStyle="1" w:styleId="1f6">
    <w:name w:val="Знак Знак1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afffff4">
    <w:name w:val="Знак Знак"/>
    <w:rsid w:val="00707FFD"/>
    <w:rPr>
      <w:b/>
      <w:sz w:val="28"/>
      <w:szCs w:val="28"/>
      <w:lang w:val="ru-RU" w:eastAsia="ru-RU" w:bidi="ar-SA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ff6">
    <w:name w:val="Salutation"/>
    <w:basedOn w:val="a"/>
    <w:next w:val="a"/>
    <w:link w:val="afffff7"/>
    <w:rsid w:val="00707FFD"/>
    <w:pPr>
      <w:spacing w:before="120"/>
      <w:ind w:firstLine="720"/>
      <w:jc w:val="both"/>
    </w:pPr>
    <w:rPr>
      <w:sz w:val="28"/>
      <w:szCs w:val="20"/>
    </w:rPr>
  </w:style>
  <w:style w:type="character" w:customStyle="1" w:styleId="afffff7">
    <w:name w:val="Приветствие Знак"/>
    <w:basedOn w:val="a0"/>
    <w:link w:val="afffff6"/>
    <w:rsid w:val="00707FFD"/>
    <w:rPr>
      <w:rFonts w:ascii="Times New Roman" w:hAnsi="Times New Roman"/>
      <w:sz w:val="28"/>
    </w:rPr>
  </w:style>
  <w:style w:type="paragraph" w:customStyle="1" w:styleId="afffff8">
    <w:name w:val="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707FF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07FFD"/>
    <w:pPr>
      <w:jc w:val="center"/>
    </w:pPr>
    <w:rPr>
      <w:sz w:val="28"/>
      <w:szCs w:val="20"/>
    </w:rPr>
  </w:style>
  <w:style w:type="paragraph" w:customStyle="1" w:styleId="1f7">
    <w:name w:val="Знак Знак Знак Знак Знак Знак Знак Знак1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Мой стиль"/>
    <w:basedOn w:val="a"/>
    <w:rsid w:val="00707FFD"/>
    <w:pPr>
      <w:ind w:left="-57" w:firstLine="567"/>
      <w:jc w:val="both"/>
    </w:pPr>
  </w:style>
  <w:style w:type="paragraph" w:customStyle="1" w:styleId="1f8">
    <w:name w:val="Знак Знак Знак Знак Знак Знак Знак Знак1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ЭЭГ"/>
    <w:basedOn w:val="a"/>
    <w:rsid w:val="00707FFD"/>
    <w:pPr>
      <w:spacing w:line="360" w:lineRule="auto"/>
      <w:ind w:firstLine="720"/>
      <w:jc w:val="both"/>
    </w:pPr>
  </w:style>
  <w:style w:type="paragraph" w:customStyle="1" w:styleId="Char">
    <w:name w:val="Char"/>
    <w:basedOn w:val="a"/>
    <w:rsid w:val="007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9"/>
    <w:locked/>
    <w:rsid w:val="00707FFD"/>
    <w:rPr>
      <w:sz w:val="28"/>
    </w:rPr>
  </w:style>
  <w:style w:type="paragraph" w:customStyle="1" w:styleId="1f9">
    <w:name w:val="Основной текст с отступом1"/>
    <w:basedOn w:val="a"/>
    <w:link w:val="BodyTextIndentChar"/>
    <w:rsid w:val="00707FFD"/>
    <w:pPr>
      <w:spacing w:after="120"/>
      <w:ind w:left="283"/>
    </w:pPr>
    <w:rPr>
      <w:rFonts w:ascii="Calibri" w:hAnsi="Calibri"/>
      <w:sz w:val="28"/>
      <w:szCs w:val="20"/>
    </w:rPr>
  </w:style>
  <w:style w:type="paragraph" w:customStyle="1" w:styleId="NoSpacing1">
    <w:name w:val="No Spacing1"/>
    <w:rsid w:val="00707FFD"/>
    <w:pPr>
      <w:suppressAutoHyphens/>
    </w:pPr>
    <w:rPr>
      <w:rFonts w:cs="Calibri"/>
      <w:sz w:val="22"/>
      <w:szCs w:val="22"/>
      <w:lang w:eastAsia="ar-SA"/>
    </w:rPr>
  </w:style>
  <w:style w:type="character" w:customStyle="1" w:styleId="afffffb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07FFD"/>
    <w:rPr>
      <w:sz w:val="28"/>
      <w:lang w:val="ru-RU" w:eastAsia="ru-RU" w:bidi="ar-SA"/>
    </w:rPr>
  </w:style>
  <w:style w:type="character" w:customStyle="1" w:styleId="83">
    <w:name w:val="Знак Знак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ffc">
    <w:name w:val="Block Text"/>
    <w:basedOn w:val="a"/>
    <w:rsid w:val="00707FF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07F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707FFD"/>
    <w:rPr>
      <w:rFonts w:ascii="Times New Roman" w:hAnsi="Times New Roman" w:cs="Times New Roman" w:hint="default"/>
      <w:sz w:val="26"/>
      <w:szCs w:val="26"/>
    </w:rPr>
  </w:style>
  <w:style w:type="paragraph" w:customStyle="1" w:styleId="afffffd">
    <w:name w:val="Стиль"/>
    <w:rsid w:val="00707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707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Без интервала1"/>
    <w:rsid w:val="00707FFD"/>
    <w:rPr>
      <w:sz w:val="22"/>
      <w:szCs w:val="22"/>
    </w:rPr>
  </w:style>
  <w:style w:type="character" w:customStyle="1" w:styleId="118">
    <w:name w:val="Знак Знак11"/>
    <w:rsid w:val="00707FFD"/>
    <w:rPr>
      <w:lang w:val="ru-RU" w:eastAsia="ru-RU" w:bidi="ar-SA"/>
    </w:rPr>
  </w:style>
  <w:style w:type="character" w:customStyle="1" w:styleId="1fb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707FFD"/>
    <w:rPr>
      <w:sz w:val="28"/>
      <w:lang w:val="ru-RU" w:eastAsia="ru-RU" w:bidi="ar-SA"/>
    </w:rPr>
  </w:style>
  <w:style w:type="character" w:customStyle="1" w:styleId="gen1">
    <w:name w:val="gen1"/>
    <w:rsid w:val="00707FFD"/>
    <w:rPr>
      <w:color w:val="000000"/>
      <w:sz w:val="18"/>
      <w:szCs w:val="18"/>
    </w:rPr>
  </w:style>
  <w:style w:type="paragraph" w:customStyle="1" w:styleId="FR2">
    <w:name w:val="FR2"/>
    <w:rsid w:val="00707FFD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707FFD"/>
    <w:rPr>
      <w:b/>
      <w:sz w:val="28"/>
      <w:szCs w:val="28"/>
      <w:lang w:val="ru-RU" w:eastAsia="ru-RU" w:bidi="ar-SA"/>
    </w:rPr>
  </w:style>
  <w:style w:type="character" w:customStyle="1" w:styleId="93">
    <w:name w:val="Знак Знак9"/>
    <w:rsid w:val="00707FFD"/>
    <w:rPr>
      <w:lang w:val="ru-RU" w:eastAsia="ru-RU" w:bidi="ar-SA"/>
    </w:rPr>
  </w:style>
  <w:style w:type="paragraph" w:customStyle="1" w:styleId="Style8">
    <w:name w:val="Style8"/>
    <w:basedOn w:val="a"/>
    <w:rsid w:val="00707FFD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707FF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707FFD"/>
    <w:rPr>
      <w:rFonts w:cs="Times New Roman"/>
      <w:b/>
      <w:sz w:val="28"/>
      <w:szCs w:val="28"/>
      <w:lang w:val="ru-RU" w:eastAsia="ru-RU" w:bidi="ar-SA"/>
    </w:rPr>
  </w:style>
  <w:style w:type="paragraph" w:customStyle="1" w:styleId="afffffe">
    <w:name w:val="_ Основной Автореферат Знак Знак Знак Знак Знак Знак"/>
    <w:basedOn w:val="a"/>
    <w:link w:val="affffff"/>
    <w:rsid w:val="00707FFD"/>
    <w:pPr>
      <w:spacing w:line="360" w:lineRule="auto"/>
      <w:ind w:firstLine="540"/>
      <w:jc w:val="both"/>
    </w:pPr>
  </w:style>
  <w:style w:type="character" w:customStyle="1" w:styleId="affffff">
    <w:name w:val="_ Основной Автореферат Знак Знак Знак Знак Знак Знак Знак"/>
    <w:link w:val="afffffe"/>
    <w:rsid w:val="00707FFD"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07FFD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707FFD"/>
    <w:rPr>
      <w:rFonts w:ascii="Times New Roman" w:hAnsi="Times New Roman"/>
      <w:sz w:val="26"/>
    </w:rPr>
  </w:style>
  <w:style w:type="character" w:customStyle="1" w:styleId="2f5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707FFD"/>
    <w:rPr>
      <w:sz w:val="28"/>
      <w:lang w:val="ru-RU" w:eastAsia="ru-RU" w:bidi="ar-SA"/>
    </w:rPr>
  </w:style>
  <w:style w:type="character" w:customStyle="1" w:styleId="180">
    <w:name w:val="Знак Знак1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707FFD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707FFD"/>
    <w:rPr>
      <w:lang w:val="ru-RU" w:eastAsia="ru-RU" w:bidi="ar-SA"/>
    </w:rPr>
  </w:style>
  <w:style w:type="character" w:customStyle="1" w:styleId="3f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707FFD"/>
    <w:rPr>
      <w:sz w:val="28"/>
      <w:lang w:val="ru-RU" w:eastAsia="ru-RU" w:bidi="ar-SA"/>
    </w:rPr>
  </w:style>
  <w:style w:type="character" w:customStyle="1" w:styleId="141">
    <w:name w:val="Знак Знак14"/>
    <w:locked/>
    <w:rsid w:val="00707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07FFD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707FFD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locked/>
    <w:rsid w:val="00707FF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ffffff0">
    <w:name w:val="С красной строкой"/>
    <w:basedOn w:val="a"/>
    <w:rsid w:val="00707FFD"/>
    <w:pPr>
      <w:widowControl w:val="0"/>
      <w:ind w:firstLine="567"/>
      <w:jc w:val="both"/>
    </w:pPr>
    <w:rPr>
      <w:sz w:val="28"/>
      <w:szCs w:val="20"/>
    </w:rPr>
  </w:style>
  <w:style w:type="character" w:customStyle="1" w:styleId="280">
    <w:name w:val="Знак Знак2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707FFD"/>
    <w:rPr>
      <w:b/>
      <w:sz w:val="28"/>
      <w:szCs w:val="28"/>
      <w:lang w:val="ru-RU" w:eastAsia="ru-RU" w:bidi="ar-SA"/>
    </w:rPr>
  </w:style>
  <w:style w:type="character" w:customStyle="1" w:styleId="Bodytext">
    <w:name w:val="Body text_"/>
    <w:rsid w:val="00707FFD"/>
    <w:rPr>
      <w:sz w:val="27"/>
      <w:szCs w:val="27"/>
      <w:shd w:val="clear" w:color="auto" w:fill="FFFFFF"/>
    </w:rPr>
  </w:style>
  <w:style w:type="paragraph" w:customStyle="1" w:styleId="rvps698610">
    <w:name w:val="rvps698610"/>
    <w:basedOn w:val="a"/>
    <w:rsid w:val="00707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1fc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0"/>
    <w:locked/>
    <w:rsid w:val="00707FFD"/>
  </w:style>
  <w:style w:type="paragraph" w:customStyle="1" w:styleId="msonormal0">
    <w:name w:val="msonormal"/>
    <w:basedOn w:val="a"/>
    <w:uiPriority w:val="99"/>
    <w:rsid w:val="00B00D04"/>
    <w:pPr>
      <w:spacing w:before="100" w:beforeAutospacing="1" w:after="100" w:afterAutospacing="1"/>
    </w:pPr>
    <w:rPr>
      <w:lang w:eastAsia="en-US"/>
    </w:rPr>
  </w:style>
  <w:style w:type="paragraph" w:customStyle="1" w:styleId="affffff1">
    <w:name w:val="Внимание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2">
    <w:name w:val="Внимание: криминал!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3">
    <w:name w:val="Внимание: недобросовестность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4">
    <w:name w:val="Основное меню (преемственное)"/>
    <w:basedOn w:val="a"/>
    <w:next w:val="a"/>
    <w:uiPriority w:val="99"/>
    <w:rsid w:val="00B00D04"/>
    <w:pPr>
      <w:jc w:val="both"/>
    </w:pPr>
    <w:rPr>
      <w:rFonts w:ascii="Verdana" w:eastAsiaTheme="minorEastAsia" w:hAnsi="Verdana" w:cs="Verdana"/>
    </w:rPr>
  </w:style>
  <w:style w:type="paragraph" w:customStyle="1" w:styleId="affffff5">
    <w:name w:val="Заголовок группы контролов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b/>
      <w:bCs/>
      <w:color w:val="000000"/>
    </w:rPr>
  </w:style>
  <w:style w:type="paragraph" w:customStyle="1" w:styleId="affffff6">
    <w:name w:val="Заголовок для информации об изменениях"/>
    <w:basedOn w:val="1"/>
    <w:next w:val="a"/>
    <w:uiPriority w:val="99"/>
    <w:rsid w:val="00B00D04"/>
    <w:pPr>
      <w:shd w:val="clear" w:color="auto" w:fill="FFFFFF"/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7">
    <w:name w:val="Заголовок приложения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8">
    <w:name w:val="Заголовок распахивающейся части диалога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i/>
      <w:iCs/>
      <w:color w:val="000080"/>
    </w:rPr>
  </w:style>
  <w:style w:type="paragraph" w:customStyle="1" w:styleId="affffff9">
    <w:name w:val="Заголовок статьи"/>
    <w:basedOn w:val="a"/>
    <w:next w:val="a"/>
    <w:uiPriority w:val="99"/>
    <w:rsid w:val="00B00D04"/>
    <w:pPr>
      <w:ind w:left="1612" w:hanging="892"/>
      <w:jc w:val="both"/>
    </w:pPr>
    <w:rPr>
      <w:rFonts w:asciiTheme="minorHAnsi" w:eastAsiaTheme="minorEastAsia" w:hAnsiTheme="minorHAnsi" w:cs="Arial"/>
    </w:rPr>
  </w:style>
  <w:style w:type="paragraph" w:customStyle="1" w:styleId="affffffa">
    <w:name w:val="Заголовок ЭР (левое окно)"/>
    <w:basedOn w:val="a"/>
    <w:next w:val="a"/>
    <w:uiPriority w:val="99"/>
    <w:rsid w:val="00B00D04"/>
    <w:pPr>
      <w:spacing w:before="300" w:after="250"/>
      <w:jc w:val="center"/>
    </w:pPr>
    <w:rPr>
      <w:rFonts w:asciiTheme="minorHAnsi" w:eastAsiaTheme="minorEastAsia" w:hAnsiTheme="minorHAnsi" w:cs="Arial"/>
      <w:b/>
      <w:bCs/>
      <w:color w:val="26282F"/>
      <w:sz w:val="28"/>
      <w:szCs w:val="28"/>
    </w:rPr>
  </w:style>
  <w:style w:type="paragraph" w:customStyle="1" w:styleId="affffffb">
    <w:name w:val="Заголовок ЭР (правое окно)"/>
    <w:basedOn w:val="affffffa"/>
    <w:next w:val="a"/>
    <w:uiPriority w:val="99"/>
    <w:rsid w:val="00B00D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c">
    <w:name w:val="Интерактивный заголовок"/>
    <w:basedOn w:val="af4"/>
    <w:next w:val="a"/>
    <w:uiPriority w:val="99"/>
    <w:rsid w:val="00B00D04"/>
    <w:pPr>
      <w:spacing w:before="0" w:after="0"/>
      <w:jc w:val="both"/>
      <w:outlineLvl w:val="9"/>
    </w:pPr>
    <w:rPr>
      <w:rFonts w:ascii="Arial" w:eastAsiaTheme="minorEastAsia" w:hAnsi="Arial" w:cs="Arial"/>
      <w:b w:val="0"/>
      <w:bCs w:val="0"/>
      <w:kern w:val="0"/>
      <w:sz w:val="24"/>
      <w:szCs w:val="24"/>
      <w:u w:val="single"/>
      <w:lang w:eastAsia="ru-RU"/>
    </w:rPr>
  </w:style>
  <w:style w:type="paragraph" w:customStyle="1" w:styleId="affffffd">
    <w:name w:val="Текст информации об изменениях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"/>
    <w:uiPriority w:val="99"/>
    <w:rsid w:val="00B00D0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ff">
    <w:name w:val="Текст (справка)"/>
    <w:basedOn w:val="a"/>
    <w:next w:val="a"/>
    <w:uiPriority w:val="99"/>
    <w:rsid w:val="00B00D04"/>
    <w:pPr>
      <w:ind w:left="170" w:right="170"/>
    </w:pPr>
    <w:rPr>
      <w:rFonts w:asciiTheme="minorHAnsi" w:eastAsiaTheme="minorEastAsia" w:hAnsiTheme="minorHAnsi" w:cs="Arial"/>
    </w:rPr>
  </w:style>
  <w:style w:type="paragraph" w:customStyle="1" w:styleId="afffffff0">
    <w:name w:val="Комментарий"/>
    <w:basedOn w:val="afffffff"/>
    <w:next w:val="a"/>
    <w:uiPriority w:val="99"/>
    <w:rsid w:val="00B00D0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ff1">
    <w:name w:val="Информация об изменениях документа"/>
    <w:basedOn w:val="afffffff0"/>
    <w:next w:val="a"/>
    <w:uiPriority w:val="99"/>
    <w:rsid w:val="00B00D04"/>
    <w:pPr>
      <w:spacing w:before="0"/>
    </w:pPr>
    <w:rPr>
      <w:i/>
      <w:iCs/>
    </w:rPr>
  </w:style>
  <w:style w:type="paragraph" w:customStyle="1" w:styleId="afffffff2">
    <w:name w:val="Текст (лев. подпись)"/>
    <w:basedOn w:val="a"/>
    <w:next w:val="a"/>
    <w:uiPriority w:val="99"/>
    <w:rsid w:val="00B00D04"/>
    <w:rPr>
      <w:rFonts w:asciiTheme="minorHAnsi" w:eastAsiaTheme="minorEastAsia" w:hAnsiTheme="minorHAnsi" w:cs="Arial"/>
    </w:rPr>
  </w:style>
  <w:style w:type="paragraph" w:customStyle="1" w:styleId="afffffff3">
    <w:name w:val="Колонтитул (левый)"/>
    <w:basedOn w:val="afffffff2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4">
    <w:name w:val="Текст (прав. подпись)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f5">
    <w:name w:val="Колонтитул (правый)"/>
    <w:basedOn w:val="afffffff4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6">
    <w:name w:val="Комментарий пользователя"/>
    <w:basedOn w:val="afffffff0"/>
    <w:next w:val="a"/>
    <w:uiPriority w:val="99"/>
    <w:rsid w:val="00B00D04"/>
    <w:pPr>
      <w:shd w:val="clear" w:color="auto" w:fill="FFDFE0"/>
      <w:spacing w:before="0"/>
      <w:jc w:val="left"/>
    </w:pPr>
  </w:style>
  <w:style w:type="paragraph" w:customStyle="1" w:styleId="afffffff7">
    <w:name w:val="Куда обратиться?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8">
    <w:name w:val="Моноширинный"/>
    <w:basedOn w:val="a"/>
    <w:next w:val="a"/>
    <w:uiPriority w:val="99"/>
    <w:rsid w:val="00B00D04"/>
    <w:pPr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ffff9">
    <w:name w:val="Необходимые документы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118"/>
    </w:pPr>
  </w:style>
  <w:style w:type="paragraph" w:customStyle="1" w:styleId="afffffffa">
    <w:name w:val="Объек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b">
    <w:name w:val="Оглавление"/>
    <w:basedOn w:val="afff5"/>
    <w:next w:val="a"/>
    <w:link w:val="afffffffc"/>
    <w:uiPriority w:val="99"/>
    <w:rsid w:val="00B00D04"/>
    <w:pPr>
      <w:widowControl/>
      <w:suppressAutoHyphens w:val="0"/>
      <w:autoSpaceDE/>
      <w:ind w:left="140"/>
    </w:pPr>
    <w:rPr>
      <w:rFonts w:ascii="Arial" w:eastAsiaTheme="minorEastAsia" w:hAnsi="Arial" w:cs="Arial"/>
      <w:lang w:eastAsia="ru-RU"/>
    </w:rPr>
  </w:style>
  <w:style w:type="paragraph" w:customStyle="1" w:styleId="afffffffd">
    <w:name w:val="Переменная часть"/>
    <w:basedOn w:val="affffff4"/>
    <w:next w:val="a"/>
    <w:uiPriority w:val="99"/>
    <w:rsid w:val="00B00D04"/>
    <w:rPr>
      <w:rFonts w:ascii="Arial" w:hAnsi="Arial" w:cs="Arial"/>
      <w:sz w:val="20"/>
      <w:szCs w:val="20"/>
    </w:rPr>
  </w:style>
  <w:style w:type="paragraph" w:customStyle="1" w:styleId="afffffffe">
    <w:name w:val="Подвал для информации об изменениях"/>
    <w:basedOn w:val="1"/>
    <w:next w:val="a"/>
    <w:uiPriority w:val="99"/>
    <w:rsid w:val="00B00D04"/>
    <w:pPr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ff">
    <w:name w:val="Подзаголовок для информации об изменениях"/>
    <w:basedOn w:val="affffffd"/>
    <w:next w:val="a"/>
    <w:uiPriority w:val="99"/>
    <w:rsid w:val="00B00D04"/>
    <w:rPr>
      <w:b/>
      <w:bCs/>
      <w:sz w:val="24"/>
      <w:szCs w:val="24"/>
    </w:rPr>
  </w:style>
  <w:style w:type="paragraph" w:customStyle="1" w:styleId="affffffff0">
    <w:name w:val="Подчёркнуный текс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1">
    <w:name w:val="Постоянная часть"/>
    <w:basedOn w:val="affffff4"/>
    <w:next w:val="a"/>
    <w:uiPriority w:val="99"/>
    <w:rsid w:val="00B00D04"/>
    <w:rPr>
      <w:rFonts w:ascii="Arial" w:hAnsi="Arial" w:cs="Arial"/>
      <w:sz w:val="22"/>
      <w:szCs w:val="22"/>
    </w:rPr>
  </w:style>
  <w:style w:type="paragraph" w:customStyle="1" w:styleId="affffffff2">
    <w:name w:val="Пример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3">
    <w:name w:val="Примечание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4">
    <w:name w:val="Словарная статья"/>
    <w:basedOn w:val="a"/>
    <w:next w:val="a"/>
    <w:uiPriority w:val="99"/>
    <w:rsid w:val="00B00D04"/>
    <w:pPr>
      <w:ind w:right="118"/>
      <w:jc w:val="both"/>
    </w:pPr>
    <w:rPr>
      <w:rFonts w:asciiTheme="minorHAnsi" w:eastAsiaTheme="minorEastAsia" w:hAnsiTheme="minorHAnsi" w:cs="Arial"/>
    </w:rPr>
  </w:style>
  <w:style w:type="paragraph" w:customStyle="1" w:styleId="affffffff5">
    <w:name w:val="Ссылка на официальную публикацию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6">
    <w:name w:val="Текст в таблице"/>
    <w:basedOn w:val="aff2"/>
    <w:next w:val="a"/>
    <w:uiPriority w:val="99"/>
    <w:rsid w:val="00B00D04"/>
    <w:pPr>
      <w:widowControl/>
      <w:autoSpaceDE/>
      <w:autoSpaceDN/>
      <w:adjustRightInd/>
      <w:ind w:firstLine="500"/>
    </w:pPr>
    <w:rPr>
      <w:rFonts w:asciiTheme="minorHAnsi" w:eastAsiaTheme="minorEastAsia" w:hAnsiTheme="minorHAnsi"/>
    </w:rPr>
  </w:style>
  <w:style w:type="paragraph" w:customStyle="1" w:styleId="affffffff7">
    <w:name w:val="Текст ЭР (см. также)"/>
    <w:basedOn w:val="a"/>
    <w:next w:val="a"/>
    <w:uiPriority w:val="99"/>
    <w:rsid w:val="00B00D04"/>
    <w:pPr>
      <w:spacing w:before="200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affffffff8">
    <w:name w:val="Технический комментарий"/>
    <w:basedOn w:val="a"/>
    <w:next w:val="a"/>
    <w:uiPriority w:val="99"/>
    <w:rsid w:val="00B00D04"/>
    <w:pPr>
      <w:shd w:val="clear" w:color="auto" w:fill="FFFFA6"/>
    </w:pPr>
    <w:rPr>
      <w:rFonts w:asciiTheme="minorHAnsi" w:eastAsiaTheme="minorEastAsia" w:hAnsiTheme="minorHAnsi" w:cs="Arial"/>
      <w:color w:val="463F31"/>
    </w:rPr>
  </w:style>
  <w:style w:type="paragraph" w:customStyle="1" w:styleId="affffffff9">
    <w:name w:val="Формула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ffa">
    <w:name w:val="Центрированный (таблица)"/>
    <w:basedOn w:val="aff2"/>
    <w:next w:val="a"/>
    <w:uiPriority w:val="99"/>
    <w:rsid w:val="00B00D04"/>
    <w:pPr>
      <w:widowControl/>
      <w:autoSpaceDE/>
      <w:autoSpaceDN/>
      <w:adjustRightInd/>
      <w:jc w:val="center"/>
    </w:pPr>
    <w:rPr>
      <w:rFonts w:asciiTheme="minorHAnsi" w:eastAsiaTheme="minorEastAsia" w:hAnsiTheme="minorHAnsi"/>
    </w:rPr>
  </w:style>
  <w:style w:type="paragraph" w:customStyle="1" w:styleId="-">
    <w:name w:val="ЭР-содержание (правое окно)"/>
    <w:basedOn w:val="a"/>
    <w:next w:val="a"/>
    <w:uiPriority w:val="99"/>
    <w:rsid w:val="00B00D04"/>
    <w:pPr>
      <w:spacing w:before="300"/>
    </w:pPr>
    <w:rPr>
      <w:rFonts w:asciiTheme="minorHAnsi" w:eastAsiaTheme="minorEastAsia" w:hAnsiTheme="minorHAnsi" w:cs="Arial"/>
    </w:rPr>
  </w:style>
  <w:style w:type="character" w:customStyle="1" w:styleId="affffffffb">
    <w:name w:val="Активная гипертекстовая ссылка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  <w:u w:val="single"/>
    </w:rPr>
  </w:style>
  <w:style w:type="character" w:customStyle="1" w:styleId="affffffffc">
    <w:name w:val="Выделение для Базового Поиск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d">
    <w:name w:val="Выделение для Базового Поиска (курсив)"/>
    <w:basedOn w:val="affffffffc"/>
    <w:uiPriority w:val="99"/>
    <w:rsid w:val="00B00D0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affffffffe">
    <w:name w:val="Заголовок свое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">
    <w:name w:val="Заголовок чужо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0">
    <w:name w:val="Найденные слов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1">
    <w:name w:val="Не вступил в силу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2">
    <w:name w:val="Опечатки"/>
    <w:uiPriority w:val="99"/>
    <w:rsid w:val="00B00D04"/>
    <w:rPr>
      <w:color w:val="000000"/>
      <w:sz w:val="26"/>
    </w:rPr>
  </w:style>
  <w:style w:type="character" w:customStyle="1" w:styleId="afffffffff3">
    <w:name w:val="Продолжение ссылки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4">
    <w:name w:val="Сравнение редакций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5">
    <w:name w:val="Сравнение редакций. Добавленный фрагмент"/>
    <w:uiPriority w:val="99"/>
    <w:rsid w:val="00B00D04"/>
    <w:rPr>
      <w:color w:val="000000"/>
    </w:rPr>
  </w:style>
  <w:style w:type="character" w:customStyle="1" w:styleId="afffffffff6">
    <w:name w:val="Сравнение редакций. Удаленный фрагмент"/>
    <w:uiPriority w:val="99"/>
    <w:rsid w:val="00B00D04"/>
    <w:rPr>
      <w:color w:val="000000"/>
    </w:rPr>
  </w:style>
  <w:style w:type="character" w:customStyle="1" w:styleId="afffffffff7">
    <w:name w:val="Утратил силу"/>
    <w:basedOn w:val="afff8"/>
    <w:uiPriority w:val="99"/>
    <w:rsid w:val="00B00D04"/>
    <w:rPr>
      <w:rFonts w:ascii="Times New Roman" w:hAnsi="Times New Roman" w:cs="Times New Roman" w:hint="default"/>
      <w:b/>
      <w:bCs/>
      <w:strike/>
      <w:color w:val="000000"/>
      <w:sz w:val="26"/>
      <w:szCs w:val="26"/>
    </w:rPr>
  </w:style>
  <w:style w:type="paragraph" w:customStyle="1" w:styleId="normalweb">
    <w:name w:val="normalweb"/>
    <w:basedOn w:val="a"/>
    <w:rsid w:val="0013729E"/>
    <w:pPr>
      <w:spacing w:before="100" w:beforeAutospacing="1" w:after="100" w:afterAutospacing="1"/>
    </w:pPr>
  </w:style>
  <w:style w:type="character" w:customStyle="1" w:styleId="printable">
    <w:name w:val="printable"/>
    <w:rsid w:val="00CC34F9"/>
  </w:style>
  <w:style w:type="paragraph" w:customStyle="1" w:styleId="47">
    <w:name w:val="Абзац списка4"/>
    <w:basedOn w:val="a"/>
    <w:rsid w:val="00CC3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fffff8">
    <w:name w:val="Заголовки Положения Знак"/>
    <w:link w:val="afffffffff9"/>
    <w:locked/>
    <w:rsid w:val="0041512D"/>
    <w:rPr>
      <w:rFonts w:ascii="Times New Roman" w:hAnsi="Times New Roman"/>
      <w:b/>
      <w:sz w:val="28"/>
      <w:lang w:val="x-none" w:eastAsia="x-none"/>
    </w:rPr>
  </w:style>
  <w:style w:type="paragraph" w:customStyle="1" w:styleId="afffffffff9">
    <w:name w:val="Заголовки Положения"/>
    <w:basedOn w:val="5"/>
    <w:link w:val="afffffffff8"/>
    <w:qFormat/>
    <w:rsid w:val="0041512D"/>
    <w:pPr>
      <w:keepNext/>
      <w:spacing w:before="0" w:after="0"/>
    </w:pPr>
    <w:rPr>
      <w:rFonts w:ascii="Times New Roman" w:hAnsi="Times New Roman"/>
      <w:bCs w:val="0"/>
      <w:i w:val="0"/>
      <w:iCs w:val="0"/>
      <w:sz w:val="28"/>
      <w:szCs w:val="20"/>
      <w:lang w:val="x-none" w:eastAsia="x-none"/>
    </w:rPr>
  </w:style>
  <w:style w:type="paragraph" w:customStyle="1" w:styleId="1fd">
    <w:name w:val="заголовок 1"/>
    <w:basedOn w:val="a"/>
    <w:next w:val="a"/>
    <w:rsid w:val="00CC083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xl115">
    <w:name w:val="xl115"/>
    <w:basedOn w:val="a"/>
    <w:rsid w:val="00760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60E68"/>
    <w:pPr>
      <w:spacing w:before="100" w:beforeAutospacing="1" w:after="100" w:afterAutospacing="1"/>
      <w:ind w:firstLineChars="2400" w:firstLine="2400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760E6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table" w:customStyle="1" w:styleId="48">
    <w:name w:val="Сетка таблицы4"/>
    <w:basedOn w:val="a1"/>
    <w:next w:val="ae"/>
    <w:uiPriority w:val="39"/>
    <w:rsid w:val="008B30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next w:val="ae"/>
    <w:uiPriority w:val="59"/>
    <w:rsid w:val="00E7241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4068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64068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36DBD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eb">
    <w:name w:val="Обычный (Web)"/>
    <w:basedOn w:val="a"/>
    <w:rsid w:val="00F36DB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customStyle="1" w:styleId="afffffffffa">
    <w:name w:val="Адресат"/>
    <w:basedOn w:val="a"/>
    <w:uiPriority w:val="99"/>
    <w:rsid w:val="00AE6EE1"/>
    <w:pPr>
      <w:autoSpaceDE w:val="0"/>
      <w:autoSpaceDN w:val="0"/>
    </w:pPr>
    <w:rPr>
      <w:sz w:val="20"/>
      <w:szCs w:val="20"/>
    </w:rPr>
  </w:style>
  <w:style w:type="character" w:customStyle="1" w:styleId="ConsPlusNormal10">
    <w:name w:val="ConsPlusNormal1"/>
    <w:locked/>
    <w:rsid w:val="00AE6EE1"/>
    <w:rPr>
      <w:rFonts w:ascii="Arial" w:hAnsi="Arial" w:cs="Arial"/>
      <w:lang w:val="ru-RU" w:eastAsia="ru-RU" w:bidi="ar-SA"/>
    </w:rPr>
  </w:style>
  <w:style w:type="paragraph" w:customStyle="1" w:styleId="xl119">
    <w:name w:val="xl119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0">
    <w:name w:val="xl120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06CFB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5">
    <w:name w:val="xl125"/>
    <w:basedOn w:val="a"/>
    <w:rsid w:val="00806CFB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26">
    <w:name w:val="xl126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fe">
    <w:name w:val="Заголовок №1_"/>
    <w:basedOn w:val="a0"/>
    <w:link w:val="1ff"/>
    <w:rsid w:val="005E6AB6"/>
    <w:rPr>
      <w:rFonts w:ascii="Microsoft Sans Serif" w:eastAsia="Microsoft Sans Serif" w:hAnsi="Microsoft Sans Serif" w:cs="Microsoft Sans Serif"/>
      <w:spacing w:val="-10"/>
      <w:sz w:val="34"/>
      <w:szCs w:val="34"/>
      <w:shd w:val="clear" w:color="auto" w:fill="FFFFFF"/>
    </w:rPr>
  </w:style>
  <w:style w:type="character" w:customStyle="1" w:styleId="3MicrosoftSansSerif85pt">
    <w:name w:val="Основной текст (3) + Microsoft Sans Serif;8;5 pt"/>
    <w:basedOn w:val="33"/>
    <w:rsid w:val="005E6AB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Tahoma7pt">
    <w:name w:val="Основной текст (7) + Tahoma;7 pt;Полужирный"/>
    <w:basedOn w:val="a0"/>
    <w:rsid w:val="005E6A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ff">
    <w:name w:val="Заголовок №1"/>
    <w:basedOn w:val="a"/>
    <w:link w:val="1fe"/>
    <w:rsid w:val="005E6AB6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character" w:customStyle="1" w:styleId="ListLabel1">
    <w:name w:val="ListLabel 1"/>
    <w:qFormat/>
    <w:rsid w:val="006217E1"/>
    <w:rPr>
      <w:rFonts w:ascii="Arial" w:hAnsi="Arial" w:cs="Arial"/>
      <w:color w:val="0000FF"/>
      <w:sz w:val="20"/>
      <w:szCs w:val="20"/>
    </w:rPr>
  </w:style>
  <w:style w:type="paragraph" w:customStyle="1" w:styleId="font5">
    <w:name w:val="font5"/>
    <w:basedOn w:val="a"/>
    <w:rsid w:val="00834E2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834E2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character" w:customStyle="1" w:styleId="49">
    <w:name w:val="Заголовок №4_"/>
    <w:basedOn w:val="a0"/>
    <w:link w:val="4a"/>
    <w:rsid w:val="006B102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a">
    <w:name w:val="Заголовок №4"/>
    <w:basedOn w:val="a"/>
    <w:link w:val="49"/>
    <w:rsid w:val="006B102A"/>
    <w:pPr>
      <w:widowControl w:val="0"/>
      <w:shd w:val="clear" w:color="auto" w:fill="FFFFFF"/>
      <w:spacing w:after="300" w:line="0" w:lineRule="atLeast"/>
      <w:jc w:val="both"/>
      <w:outlineLvl w:val="3"/>
    </w:pPr>
    <w:rPr>
      <w:sz w:val="26"/>
      <w:szCs w:val="26"/>
    </w:rPr>
  </w:style>
  <w:style w:type="paragraph" w:customStyle="1" w:styleId="57">
    <w:name w:val="Абзац списка5"/>
    <w:basedOn w:val="a"/>
    <w:rsid w:val="005A78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0A5ACF"/>
    <w:rPr>
      <w:rFonts w:ascii="Cambria" w:hAnsi="Cambria" w:cs="Cambria"/>
      <w:sz w:val="20"/>
      <w:szCs w:val="20"/>
    </w:rPr>
  </w:style>
  <w:style w:type="paragraph" w:customStyle="1" w:styleId="xl131">
    <w:name w:val="xl131"/>
    <w:basedOn w:val="a"/>
    <w:rsid w:val="0073001B"/>
    <w:pPr>
      <w:spacing w:before="100" w:beforeAutospacing="1" w:after="100" w:afterAutospacing="1"/>
      <w:ind w:firstLineChars="400" w:firstLine="400"/>
      <w:textAlignment w:val="top"/>
    </w:pPr>
    <w:rPr>
      <w:i/>
      <w:iCs/>
      <w:sz w:val="16"/>
      <w:szCs w:val="16"/>
    </w:rPr>
  </w:style>
  <w:style w:type="paragraph" w:customStyle="1" w:styleId="xl132">
    <w:name w:val="xl132"/>
    <w:basedOn w:val="a"/>
    <w:rsid w:val="0073001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7300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7300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table" w:customStyle="1" w:styleId="3f0">
    <w:name w:val="Сетка таблицы3"/>
    <w:basedOn w:val="a1"/>
    <w:next w:val="ae"/>
    <w:uiPriority w:val="59"/>
    <w:rsid w:val="00917A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0">
    <w:name w:val="Строгий1"/>
    <w:basedOn w:val="a0"/>
    <w:rsid w:val="00610B80"/>
  </w:style>
  <w:style w:type="paragraph" w:customStyle="1" w:styleId="119">
    <w:name w:val="11"/>
    <w:basedOn w:val="a"/>
    <w:rsid w:val="00D82E9D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B65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1">
    <w:name w:val="Обычный (веб)1"/>
    <w:basedOn w:val="a"/>
    <w:rsid w:val="004F141D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74">
    <w:name w:val="Абзац списка7"/>
    <w:basedOn w:val="a"/>
    <w:rsid w:val="00D001C5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EmptyCellLayoutStyle">
    <w:name w:val="EmptyCellLayoutStyle"/>
    <w:rsid w:val="00836F82"/>
    <w:pPr>
      <w:spacing w:after="200" w:line="276" w:lineRule="auto"/>
    </w:pPr>
    <w:rPr>
      <w:rFonts w:ascii="Times New Roman" w:hAnsi="Times New Roman"/>
      <w:sz w:val="2"/>
    </w:rPr>
  </w:style>
  <w:style w:type="paragraph" w:customStyle="1" w:styleId="xl135">
    <w:name w:val="xl135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492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49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92AC9"/>
    <w:pP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conspluscell0">
    <w:name w:val="conspluscell"/>
    <w:basedOn w:val="a"/>
    <w:rsid w:val="00595744"/>
    <w:pPr>
      <w:ind w:firstLine="400"/>
      <w:jc w:val="both"/>
    </w:pPr>
  </w:style>
  <w:style w:type="character" w:customStyle="1" w:styleId="ei">
    <w:name w:val="ei"/>
    <w:basedOn w:val="a0"/>
    <w:rsid w:val="00762944"/>
  </w:style>
  <w:style w:type="paragraph" w:customStyle="1" w:styleId="afffffffffb">
    <w:name w:val="Знак"/>
    <w:basedOn w:val="a"/>
    <w:rsid w:val="0076294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84">
    <w:name w:val="Абзац списка8"/>
    <w:basedOn w:val="a"/>
    <w:rsid w:val="00762944"/>
    <w:pPr>
      <w:ind w:left="720"/>
    </w:pPr>
    <w:rPr>
      <w:rFonts w:eastAsia="Calibri"/>
      <w:sz w:val="28"/>
    </w:rPr>
  </w:style>
  <w:style w:type="paragraph" w:styleId="afffffffffc">
    <w:name w:val="List Bullet"/>
    <w:basedOn w:val="a"/>
    <w:rsid w:val="00762944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f7">
    <w:name w:val="List Bullet 2"/>
    <w:basedOn w:val="a"/>
    <w:rsid w:val="0076294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fffffffd">
    <w:name w:val="Маркированный список Знак"/>
    <w:rsid w:val="00762944"/>
    <w:rPr>
      <w:sz w:val="28"/>
      <w:lang w:val="ru-RU" w:eastAsia="ru-RU" w:bidi="ar-SA"/>
    </w:rPr>
  </w:style>
  <w:style w:type="paragraph" w:customStyle="1" w:styleId="Noeeu32">
    <w:name w:val="Noeeu32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styleId="2f8">
    <w:name w:val="List 2"/>
    <w:basedOn w:val="a"/>
    <w:rsid w:val="00762944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customStyle="1" w:styleId="3f1">
    <w:name w:val="Марианна3"/>
    <w:basedOn w:val="3"/>
    <w:next w:val="afff6"/>
    <w:rsid w:val="00762944"/>
    <w:pPr>
      <w:spacing w:before="200" w:after="240"/>
      <w:ind w:firstLine="567"/>
      <w:jc w:val="center"/>
    </w:pPr>
    <w:rPr>
      <w:rFonts w:ascii="Times New Roman" w:hAnsi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"/>
    <w:next w:val="afc"/>
    <w:autoRedefine/>
    <w:rsid w:val="00762944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  <w:lang w:val="x-none" w:eastAsia="ru-RU"/>
    </w:rPr>
  </w:style>
  <w:style w:type="paragraph" w:customStyle="1" w:styleId="TimesNewRoman14075">
    <w:name w:val="Стиль Основной текст + Times New Roman 14 пт Первая строка:  075..."/>
    <w:basedOn w:val="afff6"/>
    <w:rsid w:val="00762944"/>
    <w:pPr>
      <w:widowControl/>
      <w:suppressAutoHyphens w:val="0"/>
      <w:autoSpaceDE/>
      <w:spacing w:after="220"/>
      <w:ind w:firstLine="426"/>
      <w:jc w:val="both"/>
    </w:pPr>
    <w:rPr>
      <w:rFonts w:ascii="Times New Roman" w:hAnsi="Times New Roman" w:cs="Times New Roman"/>
      <w:spacing w:val="-5"/>
      <w:sz w:val="28"/>
      <w:szCs w:val="20"/>
      <w:lang w:val="x-none" w:eastAsia="ru-RU"/>
    </w:rPr>
  </w:style>
  <w:style w:type="paragraph" w:customStyle="1" w:styleId="2f9">
    <w:name w:val="Марианна2"/>
    <w:basedOn w:val="3"/>
    <w:next w:val="afff6"/>
    <w:rsid w:val="00762944"/>
    <w:pPr>
      <w:spacing w:before="120" w:after="120" w:line="360" w:lineRule="auto"/>
      <w:jc w:val="center"/>
    </w:pPr>
    <w:rPr>
      <w:rFonts w:ascii="Times New Roman" w:hAnsi="Times New Roman" w:cs="Arial"/>
      <w:i/>
      <w:sz w:val="28"/>
      <w:lang w:eastAsia="ru-RU"/>
    </w:rPr>
  </w:style>
  <w:style w:type="paragraph" w:customStyle="1" w:styleId="nienie">
    <w:name w:val="nienie"/>
    <w:basedOn w:val="a"/>
    <w:rsid w:val="007629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762944"/>
    <w:pPr>
      <w:widowControl w:val="0"/>
    </w:pPr>
    <w:rPr>
      <w:rFonts w:ascii="Times New Roman" w:hAnsi="Times New Roman"/>
    </w:rPr>
  </w:style>
  <w:style w:type="paragraph" w:customStyle="1" w:styleId="1ff3">
    <w:name w:val="Знак1 Знак Знак Знак"/>
    <w:basedOn w:val="a"/>
    <w:rsid w:val="00762944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762944"/>
    <w:pPr>
      <w:spacing w:before="100" w:beforeAutospacing="1" w:after="100" w:afterAutospacing="1"/>
      <w:ind w:firstLine="300"/>
    </w:pPr>
  </w:style>
  <w:style w:type="paragraph" w:customStyle="1" w:styleId="S">
    <w:name w:val="S_Обычный"/>
    <w:basedOn w:val="a"/>
    <w:link w:val="S0"/>
    <w:rsid w:val="007629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762944"/>
    <w:rPr>
      <w:rFonts w:ascii="Times New Roman" w:hAnsi="Times New Roman"/>
      <w:sz w:val="24"/>
      <w:szCs w:val="24"/>
      <w:lang w:val="x-none" w:eastAsia="x-none"/>
    </w:rPr>
  </w:style>
  <w:style w:type="paragraph" w:customStyle="1" w:styleId="S4">
    <w:name w:val="S_Титульный"/>
    <w:basedOn w:val="a"/>
    <w:rsid w:val="00762944"/>
    <w:pPr>
      <w:spacing w:line="360" w:lineRule="auto"/>
      <w:ind w:left="3060"/>
      <w:jc w:val="right"/>
    </w:pPr>
    <w:rPr>
      <w:b/>
      <w:caps/>
    </w:rPr>
  </w:style>
  <w:style w:type="paragraph" w:customStyle="1" w:styleId="afffffffffe">
    <w:name w:val="Знак Знак Знак"/>
    <w:basedOn w:val="a"/>
    <w:uiPriority w:val="99"/>
    <w:rsid w:val="007629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3">
    <w:name w:val="Font Style23"/>
    <w:rsid w:val="00762944"/>
    <w:rPr>
      <w:rFonts w:ascii="Times New Roman" w:hAnsi="Times New Roman" w:cs="Times New Roman"/>
      <w:sz w:val="26"/>
      <w:szCs w:val="26"/>
    </w:rPr>
  </w:style>
  <w:style w:type="character" w:customStyle="1" w:styleId="affffffffff">
    <w:name w:val="Заголовок Знак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xl34">
    <w:name w:val="xl34"/>
    <w:basedOn w:val="a"/>
    <w:rsid w:val="0076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fffffffff0">
    <w:name w:val="Подпись к таблице_"/>
    <w:link w:val="1ff4"/>
    <w:locked/>
    <w:rsid w:val="00762944"/>
    <w:rPr>
      <w:sz w:val="21"/>
      <w:szCs w:val="21"/>
      <w:shd w:val="clear" w:color="auto" w:fill="FFFFFF"/>
    </w:rPr>
  </w:style>
  <w:style w:type="paragraph" w:customStyle="1" w:styleId="1ff4">
    <w:name w:val="Подпись к таблице1"/>
    <w:basedOn w:val="a"/>
    <w:link w:val="affffffffff0"/>
    <w:rsid w:val="00762944"/>
    <w:pPr>
      <w:shd w:val="clear" w:color="auto" w:fill="FFFFFF"/>
      <w:spacing w:line="240" w:lineRule="atLeast"/>
    </w:pPr>
    <w:rPr>
      <w:rFonts w:ascii="Calibri" w:hAnsi="Calibri"/>
      <w:sz w:val="21"/>
      <w:szCs w:val="21"/>
    </w:rPr>
  </w:style>
  <w:style w:type="character" w:customStyle="1" w:styleId="2fa">
    <w:name w:val="Подпись к таблице (2)_"/>
    <w:link w:val="2fb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"/>
    <w:link w:val="2fa"/>
    <w:rsid w:val="00762944"/>
    <w:pPr>
      <w:shd w:val="clear" w:color="auto" w:fill="FFFFFF"/>
      <w:spacing w:line="240" w:lineRule="atLeast"/>
    </w:pPr>
    <w:rPr>
      <w:rFonts w:ascii="Calibri" w:hAnsi="Calibri"/>
      <w:b/>
      <w:bCs/>
      <w:sz w:val="21"/>
      <w:szCs w:val="21"/>
    </w:rPr>
  </w:style>
  <w:style w:type="character" w:customStyle="1" w:styleId="85">
    <w:name w:val="Основной текст (8)_"/>
    <w:link w:val="86"/>
    <w:locked/>
    <w:rsid w:val="00762944"/>
    <w:rPr>
      <w:b/>
      <w:bCs/>
      <w:i/>
      <w:iCs/>
      <w:sz w:val="18"/>
      <w:szCs w:val="18"/>
      <w:shd w:val="clear" w:color="auto" w:fill="FFFFFF"/>
    </w:rPr>
  </w:style>
  <w:style w:type="paragraph" w:customStyle="1" w:styleId="86">
    <w:name w:val="Основной текст (8)"/>
    <w:basedOn w:val="a"/>
    <w:link w:val="85"/>
    <w:rsid w:val="00762944"/>
    <w:pPr>
      <w:shd w:val="clear" w:color="auto" w:fill="FFFFFF"/>
      <w:spacing w:line="274" w:lineRule="exact"/>
      <w:jc w:val="both"/>
    </w:pPr>
    <w:rPr>
      <w:rFonts w:ascii="Calibri" w:hAnsi="Calibri"/>
      <w:b/>
      <w:bCs/>
      <w:i/>
      <w:iCs/>
      <w:sz w:val="18"/>
      <w:szCs w:val="18"/>
    </w:rPr>
  </w:style>
  <w:style w:type="character" w:customStyle="1" w:styleId="75">
    <w:name w:val="Основной текст (7)_"/>
    <w:link w:val="76"/>
    <w:locked/>
    <w:rsid w:val="00762944"/>
    <w:rPr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762944"/>
    <w:pPr>
      <w:shd w:val="clear" w:color="auto" w:fill="FFFFFF"/>
      <w:spacing w:line="211" w:lineRule="exact"/>
      <w:jc w:val="right"/>
    </w:pPr>
    <w:rPr>
      <w:rFonts w:ascii="Calibri" w:hAnsi="Calibri"/>
      <w:sz w:val="15"/>
      <w:szCs w:val="15"/>
    </w:rPr>
  </w:style>
  <w:style w:type="character" w:customStyle="1" w:styleId="afffffffc">
    <w:name w:val="Оглавление_"/>
    <w:link w:val="afffffffb"/>
    <w:locked/>
    <w:rsid w:val="00762944"/>
    <w:rPr>
      <w:rFonts w:ascii="Arial" w:eastAsiaTheme="minorEastAsia" w:hAnsi="Arial" w:cs="Arial"/>
      <w:sz w:val="24"/>
      <w:szCs w:val="24"/>
    </w:rPr>
  </w:style>
  <w:style w:type="character" w:customStyle="1" w:styleId="2fc">
    <w:name w:val="Оглавление (2)_"/>
    <w:link w:val="2fd"/>
    <w:locked/>
    <w:rsid w:val="00762944"/>
    <w:rPr>
      <w:shd w:val="clear" w:color="auto" w:fill="FFFFFF"/>
    </w:rPr>
  </w:style>
  <w:style w:type="paragraph" w:customStyle="1" w:styleId="2fd">
    <w:name w:val="Оглавление (2)"/>
    <w:basedOn w:val="a"/>
    <w:link w:val="2fc"/>
    <w:rsid w:val="00762944"/>
    <w:pPr>
      <w:shd w:val="clear" w:color="auto" w:fill="FFFFFF"/>
      <w:spacing w:line="278" w:lineRule="exact"/>
      <w:jc w:val="both"/>
    </w:pPr>
    <w:rPr>
      <w:rFonts w:ascii="Calibri" w:hAnsi="Calibri"/>
      <w:sz w:val="20"/>
      <w:szCs w:val="20"/>
    </w:rPr>
  </w:style>
  <w:style w:type="character" w:customStyle="1" w:styleId="3f2">
    <w:name w:val="Оглавление (3)_"/>
    <w:link w:val="3f3"/>
    <w:locked/>
    <w:rsid w:val="00762944"/>
    <w:rPr>
      <w:sz w:val="15"/>
      <w:szCs w:val="15"/>
      <w:shd w:val="clear" w:color="auto" w:fill="FFFFFF"/>
    </w:rPr>
  </w:style>
  <w:style w:type="paragraph" w:customStyle="1" w:styleId="3f3">
    <w:name w:val="Оглавление (3)"/>
    <w:basedOn w:val="a"/>
    <w:link w:val="3f2"/>
    <w:rsid w:val="00762944"/>
    <w:pPr>
      <w:shd w:val="clear" w:color="auto" w:fill="FFFFFF"/>
      <w:spacing w:after="60" w:line="240" w:lineRule="atLeast"/>
      <w:ind w:firstLine="360"/>
      <w:jc w:val="both"/>
    </w:pPr>
    <w:rPr>
      <w:rFonts w:ascii="Calibri" w:hAnsi="Calibri"/>
      <w:sz w:val="15"/>
      <w:szCs w:val="15"/>
    </w:rPr>
  </w:style>
  <w:style w:type="character" w:customStyle="1" w:styleId="3f4">
    <w:name w:val="Подпись к таблице (3)_"/>
    <w:link w:val="3f5"/>
    <w:locked/>
    <w:rsid w:val="00762944"/>
    <w:rPr>
      <w:b/>
      <w:bCs/>
      <w:i/>
      <w:iCs/>
      <w:shd w:val="clear" w:color="auto" w:fill="FFFFFF"/>
    </w:rPr>
  </w:style>
  <w:style w:type="paragraph" w:customStyle="1" w:styleId="3f5">
    <w:name w:val="Подпись к таблице (3)"/>
    <w:basedOn w:val="a"/>
    <w:link w:val="3f4"/>
    <w:rsid w:val="00762944"/>
    <w:pPr>
      <w:shd w:val="clear" w:color="auto" w:fill="FFFFFF"/>
      <w:spacing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94">
    <w:name w:val="Основной текст (9)_"/>
    <w:link w:val="95"/>
    <w:locked/>
    <w:rsid w:val="00762944"/>
    <w:rPr>
      <w:sz w:val="11"/>
      <w:szCs w:val="11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762944"/>
    <w:pPr>
      <w:shd w:val="clear" w:color="auto" w:fill="FFFFFF"/>
      <w:spacing w:before="300" w:after="180" w:line="240" w:lineRule="atLeast"/>
    </w:pPr>
    <w:rPr>
      <w:rFonts w:ascii="Calibri" w:hAnsi="Calibri"/>
      <w:sz w:val="11"/>
      <w:szCs w:val="11"/>
    </w:rPr>
  </w:style>
  <w:style w:type="character" w:customStyle="1" w:styleId="102">
    <w:name w:val="Основной текст (10)_"/>
    <w:link w:val="103"/>
    <w:locked/>
    <w:rsid w:val="00762944"/>
    <w:rPr>
      <w:b/>
      <w:bCs/>
      <w:i/>
      <w:iCs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762944"/>
    <w:pPr>
      <w:shd w:val="clear" w:color="auto" w:fill="FFFFFF"/>
      <w:spacing w:before="300" w:after="180"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11a">
    <w:name w:val="Основной текст (11)_"/>
    <w:link w:val="11b"/>
    <w:locked/>
    <w:rsid w:val="00762944"/>
    <w:rPr>
      <w:i/>
      <w:iCs/>
      <w:sz w:val="21"/>
      <w:szCs w:val="21"/>
      <w:shd w:val="clear" w:color="auto" w:fill="FFFFFF"/>
    </w:rPr>
  </w:style>
  <w:style w:type="paragraph" w:customStyle="1" w:styleId="11b">
    <w:name w:val="Основной текст (11)"/>
    <w:basedOn w:val="a"/>
    <w:link w:val="11a"/>
    <w:rsid w:val="00762944"/>
    <w:pPr>
      <w:shd w:val="clear" w:color="auto" w:fill="FFFFFF"/>
      <w:spacing w:before="600" w:line="240" w:lineRule="atLeast"/>
    </w:pPr>
    <w:rPr>
      <w:rFonts w:ascii="Calibri" w:hAnsi="Calibri"/>
      <w:i/>
      <w:iCs/>
      <w:sz w:val="21"/>
      <w:szCs w:val="21"/>
    </w:rPr>
  </w:style>
  <w:style w:type="character" w:customStyle="1" w:styleId="3f6">
    <w:name w:val="Заголовок №3_"/>
    <w:link w:val="311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311">
    <w:name w:val="Заголовок №31"/>
    <w:basedOn w:val="a"/>
    <w:link w:val="3f6"/>
    <w:rsid w:val="00762944"/>
    <w:pPr>
      <w:shd w:val="clear" w:color="auto" w:fill="FFFFFF"/>
      <w:spacing w:before="900" w:after="900" w:line="240" w:lineRule="atLeast"/>
      <w:outlineLvl w:val="2"/>
    </w:pPr>
    <w:rPr>
      <w:rFonts w:ascii="Calibri" w:hAnsi="Calibri"/>
      <w:b/>
      <w:bCs/>
      <w:sz w:val="21"/>
      <w:szCs w:val="21"/>
    </w:rPr>
  </w:style>
  <w:style w:type="paragraph" w:customStyle="1" w:styleId="4b">
    <w:name w:val="заголовок 4"/>
    <w:basedOn w:val="a"/>
    <w:next w:val="a"/>
    <w:rsid w:val="00762944"/>
    <w:pPr>
      <w:keepNext/>
      <w:overflowPunct w:val="0"/>
      <w:autoSpaceDE w:val="0"/>
      <w:autoSpaceDN w:val="0"/>
      <w:adjustRightInd w:val="0"/>
      <w:jc w:val="both"/>
    </w:pPr>
    <w:rPr>
      <w:rFonts w:cs="CG Times"/>
      <w:szCs w:val="20"/>
    </w:rPr>
  </w:style>
  <w:style w:type="character" w:customStyle="1" w:styleId="3f7">
    <w:name w:val="Основной текст (3) + Не полужирный"/>
    <w:rsid w:val="00762944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20">
    <w:name w:val="Основной текст (3) + Не полужирный2"/>
    <w:rsid w:val="00762944"/>
    <w:rPr>
      <w:rFonts w:ascii="Times New Roman" w:hAnsi="Times New Roman" w:cs="Times New Roman" w:hint="default"/>
      <w:b/>
      <w:bCs/>
      <w:spacing w:val="0"/>
      <w:sz w:val="21"/>
      <w:szCs w:val="21"/>
      <w:u w:val="single"/>
      <w:lang w:val="en-US" w:eastAsia="en-US"/>
    </w:rPr>
  </w:style>
  <w:style w:type="character" w:customStyle="1" w:styleId="77">
    <w:name w:val="Основной текст + Полужирный7"/>
    <w:rsid w:val="00762944"/>
    <w:rPr>
      <w:b/>
      <w:bCs/>
      <w:sz w:val="21"/>
      <w:szCs w:val="21"/>
      <w:lang w:bidi="ar-SA"/>
    </w:rPr>
  </w:style>
  <w:style w:type="character" w:customStyle="1" w:styleId="3f8">
    <w:name w:val="Основной текст + Полужирный3"/>
    <w:rsid w:val="00762944"/>
    <w:rPr>
      <w:b/>
      <w:bCs/>
      <w:noProof/>
      <w:sz w:val="21"/>
      <w:szCs w:val="21"/>
      <w:lang w:bidi="ar-SA"/>
    </w:rPr>
  </w:style>
  <w:style w:type="character" w:customStyle="1" w:styleId="2fe">
    <w:name w:val="Основной текст + Полужирный2"/>
    <w:rsid w:val="00762944"/>
    <w:rPr>
      <w:b/>
      <w:bCs/>
      <w:sz w:val="21"/>
      <w:szCs w:val="21"/>
      <w:u w:val="single"/>
      <w:lang w:val="en-US" w:eastAsia="en-US" w:bidi="ar-SA"/>
    </w:rPr>
  </w:style>
  <w:style w:type="character" w:customStyle="1" w:styleId="0pt">
    <w:name w:val="Основной текст + Интервал 0 pt"/>
    <w:rsid w:val="00762944"/>
    <w:rPr>
      <w:spacing w:val="10"/>
      <w:sz w:val="21"/>
      <w:szCs w:val="21"/>
      <w:lang w:bidi="ar-SA"/>
    </w:rPr>
  </w:style>
  <w:style w:type="character" w:customStyle="1" w:styleId="510">
    <w:name w:val="Основной текст (5) + 10"/>
    <w:aliases w:val="5 pt5,Не полужирный"/>
    <w:rsid w:val="00762944"/>
    <w:rPr>
      <w:b/>
      <w:bCs/>
      <w:sz w:val="21"/>
      <w:szCs w:val="21"/>
      <w:lang w:bidi="ar-SA"/>
    </w:rPr>
  </w:style>
  <w:style w:type="character" w:customStyle="1" w:styleId="1ff5">
    <w:name w:val="Основной текст + Полужирный1"/>
    <w:rsid w:val="00762944"/>
    <w:rPr>
      <w:rFonts w:ascii="Times New Roman" w:hAnsi="Times New Roman" w:cs="Times New Roman" w:hint="default"/>
      <w:b/>
      <w:bCs/>
      <w:spacing w:val="0"/>
      <w:sz w:val="21"/>
      <w:szCs w:val="21"/>
      <w:lang w:bidi="ar-SA"/>
    </w:rPr>
  </w:style>
  <w:style w:type="character" w:customStyle="1" w:styleId="11pt">
    <w:name w:val="Колонтитул + 11 pt"/>
    <w:aliases w:val="Полужирный"/>
    <w:rsid w:val="00762944"/>
    <w:rPr>
      <w:rFonts w:ascii="Times New Roman" w:hAnsi="Times New Roman" w:cs="Times New Roman" w:hint="default"/>
      <w:b/>
      <w:bCs/>
      <w:spacing w:val="0"/>
      <w:sz w:val="22"/>
      <w:szCs w:val="22"/>
      <w:u w:val="single"/>
      <w:lang w:bidi="ar-SA"/>
    </w:rPr>
  </w:style>
  <w:style w:type="character" w:customStyle="1" w:styleId="104">
    <w:name w:val="Колонтитул + 10"/>
    <w:aliases w:val="5 pt4"/>
    <w:rsid w:val="00762944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2100">
    <w:name w:val="Оглавление (2) + 10"/>
    <w:aliases w:val="5 pt2"/>
    <w:rsid w:val="00762944"/>
    <w:rPr>
      <w:spacing w:val="0"/>
      <w:sz w:val="21"/>
      <w:szCs w:val="21"/>
      <w:lang w:bidi="ar-SA"/>
    </w:rPr>
  </w:style>
  <w:style w:type="character" w:customStyle="1" w:styleId="312">
    <w:name w:val="Основной текст (3) + Не полужирный1"/>
    <w:rsid w:val="00762944"/>
  </w:style>
  <w:style w:type="character" w:customStyle="1" w:styleId="affffffffff1">
    <w:name w:val="Основной текст + Курсив"/>
    <w:rsid w:val="00762944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11c">
    <w:name w:val="Основной текст (11) + Не курсив"/>
    <w:rsid w:val="00762944"/>
  </w:style>
  <w:style w:type="character" w:customStyle="1" w:styleId="9pt4">
    <w:name w:val="Основной текст + 9 pt4"/>
    <w:aliases w:val="Полужирный5,Курсив4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78pt">
    <w:name w:val="Основной текст (7) + 8 pt"/>
    <w:aliases w:val="Полужирный4"/>
    <w:rsid w:val="00762944"/>
    <w:rPr>
      <w:b/>
      <w:bCs/>
      <w:sz w:val="16"/>
      <w:szCs w:val="16"/>
      <w:lang w:bidi="ar-SA"/>
    </w:rPr>
  </w:style>
  <w:style w:type="character" w:customStyle="1" w:styleId="9pt3">
    <w:name w:val="Основной текст + 9 pt3"/>
    <w:aliases w:val="Полужирный3,Курсив3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70">
    <w:name w:val="Основной текст (5) + 7"/>
    <w:aliases w:val="5 pt1,Не полужирный1"/>
    <w:rsid w:val="00762944"/>
    <w:rPr>
      <w:b/>
      <w:bCs/>
      <w:sz w:val="15"/>
      <w:szCs w:val="15"/>
      <w:lang w:bidi="ar-SA"/>
    </w:rPr>
  </w:style>
  <w:style w:type="character" w:customStyle="1" w:styleId="9pt2">
    <w:name w:val="Основной текст + 9 pt2"/>
    <w:aliases w:val="Полужирный2,Курсив2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0pt0">
    <w:name w:val="Колонтитул + Интервал 0 pt"/>
    <w:rsid w:val="00762944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character" w:customStyle="1" w:styleId="1pt2">
    <w:name w:val="Основной текст + Интервал 1 pt2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3f9">
    <w:name w:val="Заголовок №3"/>
    <w:rsid w:val="00762944"/>
    <w:rPr>
      <w:b/>
      <w:bCs/>
      <w:sz w:val="21"/>
      <w:szCs w:val="21"/>
      <w:u w:val="single"/>
      <w:lang w:bidi="ar-SA"/>
    </w:rPr>
  </w:style>
  <w:style w:type="character" w:customStyle="1" w:styleId="3-1pt">
    <w:name w:val="Заголовок №3 + Интервал -1 pt"/>
    <w:rsid w:val="00762944"/>
    <w:rPr>
      <w:b/>
      <w:bCs/>
      <w:spacing w:val="-20"/>
      <w:sz w:val="21"/>
      <w:szCs w:val="21"/>
      <w:u w:val="single"/>
      <w:lang w:bidi="ar-SA"/>
    </w:rPr>
  </w:style>
  <w:style w:type="character" w:customStyle="1" w:styleId="9pt1">
    <w:name w:val="Основной текст + 9 pt1"/>
    <w:aliases w:val="Полужирный1,Курсив1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1pt1">
    <w:name w:val="Основной текст + Интервал 1 pt1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1ff6">
    <w:name w:val="Заголовок Знак1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fffffffff2">
    <w:name w:val="Неразрешенное упоминание"/>
    <w:uiPriority w:val="99"/>
    <w:semiHidden/>
    <w:unhideWhenUsed/>
    <w:rsid w:val="00762944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62944"/>
    <w:pPr>
      <w:spacing w:before="100" w:beforeAutospacing="1" w:after="100" w:afterAutospacing="1"/>
    </w:pPr>
  </w:style>
  <w:style w:type="character" w:customStyle="1" w:styleId="affffffffff3">
    <w:name w:val="Стиль Строгий"/>
    <w:basedOn w:val="afe"/>
    <w:rsid w:val="00491971"/>
    <w:rPr>
      <w:b/>
      <w:bCs/>
      <w:color w:val="333333"/>
    </w:rPr>
  </w:style>
  <w:style w:type="numbering" w:customStyle="1" w:styleId="1ff7">
    <w:name w:val="Нет списка1"/>
    <w:next w:val="a2"/>
    <w:uiPriority w:val="99"/>
    <w:semiHidden/>
    <w:unhideWhenUsed/>
    <w:rsid w:val="00EC37A4"/>
  </w:style>
  <w:style w:type="paragraph" w:customStyle="1" w:styleId="96">
    <w:name w:val="Абзац списка9"/>
    <w:basedOn w:val="a"/>
    <w:rsid w:val="00C938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8">
    <w:name w:val="Знак Знак1 Знак"/>
    <w:basedOn w:val="a"/>
    <w:rsid w:val="007F615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8">
    <w:name w:val="Сетка таблицы5"/>
    <w:basedOn w:val="a1"/>
    <w:next w:val="ae"/>
    <w:uiPriority w:val="99"/>
    <w:rsid w:val="00B81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e"/>
    <w:uiPriority w:val="59"/>
    <w:rsid w:val="006B0A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"/>
    <w:basedOn w:val="a1"/>
    <w:next w:val="ae"/>
    <w:rsid w:val="006B0A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1"/>
    <w:next w:val="ae"/>
    <w:uiPriority w:val="59"/>
    <w:rsid w:val="004257D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Сетка таблицы11"/>
    <w:basedOn w:val="a1"/>
    <w:next w:val="ae"/>
    <w:rsid w:val="00B413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"/>
    <w:basedOn w:val="a1"/>
    <w:next w:val="ae"/>
    <w:uiPriority w:val="99"/>
    <w:rsid w:val="005F0A9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"/>
    <w:basedOn w:val="a1"/>
    <w:next w:val="ae"/>
    <w:rsid w:val="005F0A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e"/>
    <w:rsid w:val="00A60DC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aratuzskoe24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hyperlink" Target="garantF1://86367.0" TargetMode="Externa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yperlink" Target="garantF1://10800200.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4F09-C024-4ECB-A304-BF53A3C5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6191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Зайкина</dc:creator>
  <cp:lastModifiedBy>Пользователь Windows</cp:lastModifiedBy>
  <cp:revision>3</cp:revision>
  <cp:lastPrinted>2018-10-10T07:17:00Z</cp:lastPrinted>
  <dcterms:created xsi:type="dcterms:W3CDTF">2024-08-26T02:42:00Z</dcterms:created>
  <dcterms:modified xsi:type="dcterms:W3CDTF">2024-08-26T07:58:00Z</dcterms:modified>
</cp:coreProperties>
</file>