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32" w:rsidRPr="005E6AB6" w:rsidRDefault="00D97532" w:rsidP="00EE5B99">
      <w:pPr>
        <w:jc w:val="center"/>
        <w:rPr>
          <w:b/>
          <w:sz w:val="36"/>
          <w:szCs w:val="36"/>
        </w:rPr>
      </w:pPr>
      <w:r w:rsidRPr="005E6AB6">
        <w:rPr>
          <w:b/>
          <w:sz w:val="36"/>
          <w:szCs w:val="36"/>
        </w:rPr>
        <w:t>Каратузский сельсовет</w:t>
      </w:r>
    </w:p>
    <w:p w:rsidR="00D97532" w:rsidRPr="005E6AB6" w:rsidRDefault="00B11386" w:rsidP="00EE5B99">
      <w:pPr>
        <w:jc w:val="center"/>
        <w:rPr>
          <w:b/>
          <w:sz w:val="20"/>
          <w:szCs w:val="20"/>
        </w:rPr>
      </w:pPr>
      <w:r w:rsidRPr="005E6AB6">
        <w:rPr>
          <w:noProof/>
        </w:rPr>
        <w:drawing>
          <wp:anchor distT="0" distB="0" distL="114300" distR="114300" simplePos="0" relativeHeight="251658240" behindDoc="1" locked="0" layoutInCell="1" allowOverlap="1" wp14:anchorId="6B8A67FE" wp14:editId="37C47C9A">
            <wp:simplePos x="0" y="0"/>
            <wp:positionH relativeFrom="column">
              <wp:posOffset>-27712</wp:posOffset>
            </wp:positionH>
            <wp:positionV relativeFrom="paragraph">
              <wp:posOffset>86695</wp:posOffset>
            </wp:positionV>
            <wp:extent cx="5702060" cy="1568857"/>
            <wp:effectExtent l="0" t="0" r="0" b="0"/>
            <wp:wrapNone/>
            <wp:docPr id="1" name="Рисунок 1" descr="Описание: Описание: Описание: Описание: Описание: Описание: DSC_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DSC_013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28"/>
                    <a:stretch/>
                  </pic:blipFill>
                  <pic:spPr bwMode="auto">
                    <a:xfrm>
                      <a:off x="0" y="0"/>
                      <a:ext cx="5702061" cy="156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532" w:rsidRPr="005E6AB6" w:rsidRDefault="00D97532" w:rsidP="00EE5B99">
      <w:pPr>
        <w:jc w:val="center"/>
        <w:rPr>
          <w:b/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D97532" w:rsidP="00EE5B99">
      <w:pPr>
        <w:jc w:val="center"/>
        <w:rPr>
          <w:sz w:val="20"/>
          <w:szCs w:val="20"/>
        </w:rPr>
      </w:pPr>
    </w:p>
    <w:p w:rsidR="00D97532" w:rsidRPr="005E6AB6" w:rsidRDefault="0054215A" w:rsidP="00EE5B99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389.9pt;height:37.35pt" fillcolor="black" stroked="f">
            <v:stroke r:id="rId10" o:title=""/>
            <v:shadow on="t" color="#b2b2b2" opacity="52429f" offset="3pt"/>
            <v:textpath style="font-family:&quot;Times New Roman&quot;;v-text-kern:t" trim="t" fitpath="t" string="Каратузский Вестник"/>
          </v:shape>
        </w:pict>
      </w:r>
    </w:p>
    <w:p w:rsidR="00B11386" w:rsidRPr="00B11386" w:rsidRDefault="00B11386" w:rsidP="00B6506C">
      <w:pPr>
        <w:jc w:val="center"/>
        <w:rPr>
          <w:sz w:val="20"/>
          <w:szCs w:val="20"/>
          <w:lang w:val="en-US"/>
        </w:rPr>
      </w:pPr>
    </w:p>
    <w:p w:rsidR="00D97532" w:rsidRPr="005E6AB6" w:rsidRDefault="00D97532" w:rsidP="00D82E9D">
      <w:pPr>
        <w:jc w:val="center"/>
        <w:rPr>
          <w:sz w:val="20"/>
          <w:szCs w:val="20"/>
        </w:rPr>
      </w:pPr>
      <w:r w:rsidRPr="005E6AB6">
        <w:rPr>
          <w:sz w:val="48"/>
          <w:szCs w:val="48"/>
        </w:rPr>
        <w:t xml:space="preserve">№ </w:t>
      </w:r>
      <w:r w:rsidR="00D26753" w:rsidRPr="005E6AB6">
        <w:rPr>
          <w:sz w:val="48"/>
          <w:szCs w:val="48"/>
        </w:rPr>
        <w:t>1</w:t>
      </w:r>
      <w:r w:rsidR="00EF6CCA">
        <w:rPr>
          <w:sz w:val="48"/>
          <w:szCs w:val="48"/>
        </w:rPr>
        <w:t>4</w:t>
      </w:r>
      <w:r w:rsidRPr="005E6AB6">
        <w:rPr>
          <w:sz w:val="48"/>
          <w:szCs w:val="48"/>
        </w:rPr>
        <w:t xml:space="preserve"> (</w:t>
      </w:r>
      <w:r w:rsidR="00EC37A4" w:rsidRPr="00BC18BC">
        <w:rPr>
          <w:sz w:val="48"/>
          <w:szCs w:val="48"/>
        </w:rPr>
        <w:t>4</w:t>
      </w:r>
      <w:r w:rsidR="00F83C38">
        <w:rPr>
          <w:sz w:val="48"/>
          <w:szCs w:val="48"/>
        </w:rPr>
        <w:t>3</w:t>
      </w:r>
      <w:r w:rsidR="0054215A">
        <w:rPr>
          <w:sz w:val="48"/>
          <w:szCs w:val="48"/>
        </w:rPr>
        <w:t>8</w:t>
      </w:r>
      <w:r w:rsidR="00145722" w:rsidRPr="005E6AB6">
        <w:rPr>
          <w:sz w:val="48"/>
          <w:szCs w:val="48"/>
        </w:rPr>
        <w:t xml:space="preserve">) от </w:t>
      </w:r>
      <w:r w:rsidR="004257D0">
        <w:rPr>
          <w:sz w:val="48"/>
          <w:szCs w:val="48"/>
        </w:rPr>
        <w:t>1</w:t>
      </w:r>
      <w:r w:rsidR="0054215A">
        <w:rPr>
          <w:sz w:val="48"/>
          <w:szCs w:val="48"/>
        </w:rPr>
        <w:t>6</w:t>
      </w:r>
      <w:r w:rsidR="00305C53">
        <w:rPr>
          <w:sz w:val="48"/>
          <w:szCs w:val="48"/>
        </w:rPr>
        <w:t xml:space="preserve"> </w:t>
      </w:r>
      <w:r w:rsidR="004257D0">
        <w:rPr>
          <w:sz w:val="48"/>
          <w:szCs w:val="48"/>
        </w:rPr>
        <w:t>августа</w:t>
      </w:r>
      <w:r w:rsidR="00E6722C">
        <w:rPr>
          <w:sz w:val="48"/>
          <w:szCs w:val="48"/>
        </w:rPr>
        <w:t xml:space="preserve"> </w:t>
      </w:r>
      <w:r w:rsidRPr="005E6AB6">
        <w:rPr>
          <w:sz w:val="48"/>
          <w:szCs w:val="48"/>
        </w:rPr>
        <w:t>20</w:t>
      </w:r>
      <w:r w:rsidR="00A3369F" w:rsidRPr="005E6AB6">
        <w:rPr>
          <w:sz w:val="48"/>
          <w:szCs w:val="48"/>
        </w:rPr>
        <w:t>2</w:t>
      </w:r>
      <w:r w:rsidR="00B5167C">
        <w:rPr>
          <w:sz w:val="48"/>
          <w:szCs w:val="48"/>
        </w:rPr>
        <w:t>4</w:t>
      </w:r>
      <w:r w:rsidRPr="005E6AB6">
        <w:rPr>
          <w:sz w:val="48"/>
          <w:szCs w:val="48"/>
        </w:rPr>
        <w:t xml:space="preserve"> г.</w:t>
      </w:r>
    </w:p>
    <w:p w:rsidR="006B0A1F" w:rsidRDefault="006B0A1F" w:rsidP="004257D0">
      <w:pPr>
        <w:ind w:firstLine="709"/>
        <w:jc w:val="both"/>
        <w:rPr>
          <w:sz w:val="16"/>
          <w:szCs w:val="16"/>
        </w:rPr>
      </w:pPr>
    </w:p>
    <w:p w:rsidR="0054215A" w:rsidRPr="00B41360" w:rsidRDefault="0054215A" w:rsidP="004257D0">
      <w:pPr>
        <w:ind w:firstLine="709"/>
        <w:jc w:val="both"/>
        <w:rPr>
          <w:sz w:val="16"/>
          <w:szCs w:val="16"/>
        </w:rPr>
      </w:pPr>
    </w:p>
    <w:p w:rsidR="0054215A" w:rsidRPr="0054215A" w:rsidRDefault="0054215A" w:rsidP="0054215A">
      <w:pPr>
        <w:jc w:val="center"/>
        <w:rPr>
          <w:sz w:val="28"/>
          <w:szCs w:val="28"/>
        </w:rPr>
      </w:pPr>
      <w:r w:rsidRPr="0054215A">
        <w:rPr>
          <w:noProof/>
          <w:sz w:val="28"/>
          <w:szCs w:val="28"/>
        </w:rPr>
        <w:drawing>
          <wp:inline distT="0" distB="0" distL="0" distR="0" wp14:anchorId="70391C61" wp14:editId="5A02A9FA">
            <wp:extent cx="276045" cy="3511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чб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42" cy="354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15A" w:rsidRPr="0054215A" w:rsidRDefault="0054215A" w:rsidP="0054215A">
      <w:pPr>
        <w:jc w:val="center"/>
        <w:rPr>
          <w:sz w:val="20"/>
          <w:szCs w:val="20"/>
        </w:rPr>
      </w:pPr>
      <w:r w:rsidRPr="0054215A">
        <w:rPr>
          <w:sz w:val="20"/>
          <w:szCs w:val="20"/>
        </w:rPr>
        <w:t>КАРАТУЗСКИЙ СЕЛЬСКИЙ СОВЕТ ДЕПУТАТОВ</w:t>
      </w:r>
    </w:p>
    <w:p w:rsidR="0054215A" w:rsidRPr="0054215A" w:rsidRDefault="0054215A" w:rsidP="0054215A">
      <w:pPr>
        <w:jc w:val="center"/>
        <w:rPr>
          <w:sz w:val="20"/>
          <w:szCs w:val="20"/>
        </w:rPr>
      </w:pPr>
      <w:r w:rsidRPr="0054215A">
        <w:rPr>
          <w:sz w:val="20"/>
          <w:szCs w:val="20"/>
        </w:rPr>
        <w:t>КАРАТУЗСКОГО РАЙОНА КРАСНОЯРСКОГО КРАЯ</w:t>
      </w:r>
    </w:p>
    <w:p w:rsidR="0054215A" w:rsidRPr="0054215A" w:rsidRDefault="0054215A" w:rsidP="0054215A">
      <w:pPr>
        <w:jc w:val="center"/>
        <w:rPr>
          <w:sz w:val="20"/>
          <w:szCs w:val="20"/>
        </w:rPr>
      </w:pPr>
    </w:p>
    <w:p w:rsidR="0054215A" w:rsidRPr="0054215A" w:rsidRDefault="0054215A" w:rsidP="0054215A">
      <w:pPr>
        <w:jc w:val="center"/>
        <w:rPr>
          <w:sz w:val="20"/>
          <w:szCs w:val="20"/>
        </w:rPr>
      </w:pPr>
      <w:r w:rsidRPr="0054215A">
        <w:rPr>
          <w:sz w:val="20"/>
          <w:szCs w:val="20"/>
        </w:rPr>
        <w:t>РАСПОРЯЖЕНИЕ</w:t>
      </w:r>
    </w:p>
    <w:p w:rsidR="0054215A" w:rsidRPr="0054215A" w:rsidRDefault="0054215A" w:rsidP="0054215A">
      <w:pPr>
        <w:jc w:val="center"/>
        <w:rPr>
          <w:sz w:val="20"/>
          <w:szCs w:val="20"/>
        </w:rPr>
      </w:pPr>
    </w:p>
    <w:p w:rsidR="0054215A" w:rsidRPr="0054215A" w:rsidRDefault="0054215A" w:rsidP="0054215A">
      <w:pPr>
        <w:jc w:val="center"/>
        <w:rPr>
          <w:sz w:val="20"/>
          <w:szCs w:val="20"/>
        </w:rPr>
      </w:pPr>
      <w:r w:rsidRPr="0054215A">
        <w:rPr>
          <w:sz w:val="20"/>
          <w:szCs w:val="20"/>
        </w:rPr>
        <w:t>16.08.2024г.</w:t>
      </w:r>
      <w:r w:rsidRPr="0054215A">
        <w:rPr>
          <w:sz w:val="20"/>
          <w:szCs w:val="20"/>
        </w:rPr>
        <w:tab/>
      </w:r>
      <w:r w:rsidRPr="0054215A">
        <w:rPr>
          <w:sz w:val="20"/>
          <w:szCs w:val="20"/>
        </w:rPr>
        <w:tab/>
      </w:r>
      <w:r w:rsidRPr="0054215A">
        <w:rPr>
          <w:sz w:val="20"/>
          <w:szCs w:val="20"/>
        </w:rPr>
        <w:tab/>
        <w:t>с. Каратузское</w:t>
      </w:r>
      <w:r w:rsidRPr="0054215A">
        <w:rPr>
          <w:sz w:val="20"/>
          <w:szCs w:val="20"/>
        </w:rPr>
        <w:tab/>
      </w:r>
      <w:r w:rsidRPr="0054215A">
        <w:rPr>
          <w:sz w:val="20"/>
          <w:szCs w:val="20"/>
        </w:rPr>
        <w:tab/>
      </w:r>
      <w:r w:rsidRPr="0054215A">
        <w:rPr>
          <w:sz w:val="20"/>
          <w:szCs w:val="20"/>
        </w:rPr>
        <w:tab/>
      </w:r>
      <w:r w:rsidRPr="0054215A">
        <w:rPr>
          <w:sz w:val="20"/>
          <w:szCs w:val="20"/>
        </w:rPr>
        <w:tab/>
        <w:t>№04-с/</w:t>
      </w:r>
      <w:proofErr w:type="gramStart"/>
      <w:r w:rsidRPr="0054215A">
        <w:rPr>
          <w:sz w:val="20"/>
          <w:szCs w:val="20"/>
        </w:rPr>
        <w:t>с</w:t>
      </w:r>
      <w:proofErr w:type="gramEnd"/>
    </w:p>
    <w:p w:rsidR="0054215A" w:rsidRPr="0054215A" w:rsidRDefault="0054215A" w:rsidP="0054215A">
      <w:pPr>
        <w:jc w:val="both"/>
        <w:rPr>
          <w:sz w:val="20"/>
          <w:szCs w:val="20"/>
        </w:rPr>
      </w:pPr>
    </w:p>
    <w:p w:rsidR="0054215A" w:rsidRPr="0054215A" w:rsidRDefault="0054215A" w:rsidP="0054215A">
      <w:pPr>
        <w:ind w:firstLine="709"/>
        <w:jc w:val="both"/>
        <w:rPr>
          <w:sz w:val="20"/>
          <w:szCs w:val="20"/>
        </w:rPr>
      </w:pPr>
      <w:r w:rsidRPr="0054215A">
        <w:rPr>
          <w:sz w:val="20"/>
          <w:szCs w:val="20"/>
        </w:rPr>
        <w:t>1. Руководствуясь ст. 21, 24 Устава Каратузского сельсовета, п.3 ст.5 Регламента Каратузского сельского Совета депутатов, созвать очередную сессию Каратузского сельского Совета депутатов V</w:t>
      </w:r>
      <w:r w:rsidRPr="0054215A">
        <w:rPr>
          <w:sz w:val="20"/>
          <w:szCs w:val="20"/>
          <w:lang w:val="en-US"/>
        </w:rPr>
        <w:t>I</w:t>
      </w:r>
      <w:r w:rsidRPr="0054215A">
        <w:rPr>
          <w:sz w:val="20"/>
          <w:szCs w:val="20"/>
        </w:rPr>
        <w:t xml:space="preserve"> созыва 27 августа 2024 года в 11.00 часов в здании администрации Каратузского сельсовета по адресу: </w:t>
      </w:r>
      <w:proofErr w:type="spellStart"/>
      <w:r w:rsidRPr="0054215A">
        <w:rPr>
          <w:sz w:val="20"/>
          <w:szCs w:val="20"/>
        </w:rPr>
        <w:t>с</w:t>
      </w:r>
      <w:proofErr w:type="gramStart"/>
      <w:r w:rsidRPr="0054215A">
        <w:rPr>
          <w:sz w:val="20"/>
          <w:szCs w:val="20"/>
        </w:rPr>
        <w:t>.К</w:t>
      </w:r>
      <w:proofErr w:type="gramEnd"/>
      <w:r w:rsidRPr="0054215A">
        <w:rPr>
          <w:sz w:val="20"/>
          <w:szCs w:val="20"/>
        </w:rPr>
        <w:t>аратузское</w:t>
      </w:r>
      <w:proofErr w:type="spellEnd"/>
      <w:r w:rsidRPr="0054215A">
        <w:rPr>
          <w:sz w:val="20"/>
          <w:szCs w:val="20"/>
        </w:rPr>
        <w:t xml:space="preserve">, </w:t>
      </w:r>
      <w:proofErr w:type="spellStart"/>
      <w:r w:rsidRPr="0054215A">
        <w:rPr>
          <w:sz w:val="20"/>
          <w:szCs w:val="20"/>
        </w:rPr>
        <w:t>ул.Ленина</w:t>
      </w:r>
      <w:proofErr w:type="spellEnd"/>
      <w:r w:rsidRPr="0054215A">
        <w:rPr>
          <w:sz w:val="20"/>
          <w:szCs w:val="20"/>
        </w:rPr>
        <w:t xml:space="preserve">, 30, кабинет №3, с предполагаемой повесткой дня сессии: </w:t>
      </w:r>
    </w:p>
    <w:p w:rsidR="0054215A" w:rsidRPr="0054215A" w:rsidRDefault="0054215A" w:rsidP="0054215A">
      <w:pPr>
        <w:ind w:firstLine="709"/>
        <w:jc w:val="both"/>
        <w:rPr>
          <w:color w:val="000000"/>
          <w:sz w:val="20"/>
          <w:szCs w:val="20"/>
        </w:rPr>
      </w:pPr>
      <w:r w:rsidRPr="0054215A">
        <w:rPr>
          <w:bCs/>
          <w:sz w:val="20"/>
          <w:szCs w:val="20"/>
        </w:rPr>
        <w:t xml:space="preserve">1) </w:t>
      </w:r>
      <w:r w:rsidRPr="0054215A">
        <w:rPr>
          <w:color w:val="000000"/>
          <w:sz w:val="20"/>
          <w:szCs w:val="20"/>
        </w:rPr>
        <w:t>О внесении изменений в решение от 27.11.2018г. №19-138 «О земельном налоге на территории Каратузского сельсовета».</w:t>
      </w:r>
    </w:p>
    <w:p w:rsidR="0054215A" w:rsidRPr="0054215A" w:rsidRDefault="0054215A" w:rsidP="0054215A">
      <w:pPr>
        <w:ind w:firstLine="709"/>
        <w:jc w:val="both"/>
        <w:rPr>
          <w:bCs/>
          <w:sz w:val="20"/>
          <w:szCs w:val="20"/>
        </w:rPr>
      </w:pPr>
      <w:r w:rsidRPr="0054215A">
        <w:rPr>
          <w:bCs/>
          <w:sz w:val="20"/>
          <w:szCs w:val="20"/>
        </w:rPr>
        <w:t>2) Разное.</w:t>
      </w:r>
    </w:p>
    <w:p w:rsidR="0054215A" w:rsidRPr="0054215A" w:rsidRDefault="0054215A" w:rsidP="0054215A">
      <w:pPr>
        <w:ind w:firstLine="709"/>
        <w:jc w:val="both"/>
        <w:rPr>
          <w:sz w:val="20"/>
          <w:szCs w:val="20"/>
        </w:rPr>
      </w:pPr>
      <w:r w:rsidRPr="0054215A">
        <w:rPr>
          <w:sz w:val="20"/>
          <w:szCs w:val="20"/>
        </w:rPr>
        <w:t xml:space="preserve">2. На очередную сессию сельского Совета депутатов приглашаются: прокурор района, глава сельсовета, заместитель главы сельсовета, специалисты администрации сельсовета, руководители учреждений и организаций, всех форм собственности, жители сельсовета. </w:t>
      </w:r>
    </w:p>
    <w:p w:rsidR="0054215A" w:rsidRPr="0054215A" w:rsidRDefault="0054215A" w:rsidP="0054215A">
      <w:pPr>
        <w:ind w:firstLine="709"/>
        <w:jc w:val="both"/>
        <w:rPr>
          <w:sz w:val="20"/>
          <w:szCs w:val="20"/>
        </w:rPr>
      </w:pPr>
      <w:r w:rsidRPr="0054215A">
        <w:rPr>
          <w:sz w:val="20"/>
          <w:szCs w:val="20"/>
        </w:rPr>
        <w:t>3. Администрации Каратузского сельсовета оповестить население о созыве очередной сессии через официальный сайт администрации Каратузского сельсовета и печатное издание «Каратузский вестник».</w:t>
      </w:r>
    </w:p>
    <w:p w:rsidR="0054215A" w:rsidRPr="0054215A" w:rsidRDefault="0054215A" w:rsidP="0054215A">
      <w:pPr>
        <w:ind w:firstLine="709"/>
        <w:jc w:val="both"/>
        <w:rPr>
          <w:sz w:val="20"/>
          <w:szCs w:val="20"/>
        </w:rPr>
      </w:pPr>
      <w:r w:rsidRPr="0054215A">
        <w:rPr>
          <w:sz w:val="20"/>
          <w:szCs w:val="20"/>
        </w:rPr>
        <w:t xml:space="preserve">4. </w:t>
      </w:r>
      <w:proofErr w:type="gramStart"/>
      <w:r w:rsidRPr="0054215A">
        <w:rPr>
          <w:sz w:val="20"/>
          <w:szCs w:val="20"/>
        </w:rPr>
        <w:t>Контроль за</w:t>
      </w:r>
      <w:proofErr w:type="gramEnd"/>
      <w:r w:rsidRPr="0054215A">
        <w:rPr>
          <w:sz w:val="20"/>
          <w:szCs w:val="20"/>
        </w:rPr>
        <w:t xml:space="preserve"> исполнением настоящего Распоряжения оставляю за собой.</w:t>
      </w:r>
    </w:p>
    <w:p w:rsidR="0054215A" w:rsidRPr="0054215A" w:rsidRDefault="0054215A" w:rsidP="0054215A">
      <w:pPr>
        <w:ind w:firstLine="709"/>
        <w:jc w:val="both"/>
        <w:rPr>
          <w:sz w:val="20"/>
          <w:szCs w:val="20"/>
        </w:rPr>
      </w:pPr>
      <w:r w:rsidRPr="0054215A">
        <w:rPr>
          <w:sz w:val="20"/>
          <w:szCs w:val="20"/>
        </w:rPr>
        <w:t>5. Распоряжение вступает в силу со дня его подписания.</w:t>
      </w:r>
    </w:p>
    <w:p w:rsidR="0054215A" w:rsidRPr="0054215A" w:rsidRDefault="0054215A" w:rsidP="0054215A">
      <w:pPr>
        <w:ind w:firstLine="709"/>
        <w:jc w:val="both"/>
        <w:rPr>
          <w:sz w:val="20"/>
          <w:szCs w:val="20"/>
        </w:rPr>
      </w:pPr>
    </w:p>
    <w:p w:rsidR="0054215A" w:rsidRPr="0054215A" w:rsidRDefault="0054215A" w:rsidP="0054215A">
      <w:pPr>
        <w:ind w:firstLine="709"/>
        <w:jc w:val="both"/>
        <w:rPr>
          <w:sz w:val="20"/>
          <w:szCs w:val="20"/>
        </w:rPr>
      </w:pPr>
    </w:p>
    <w:p w:rsidR="0054215A" w:rsidRPr="0054215A" w:rsidRDefault="0054215A" w:rsidP="0054215A">
      <w:pPr>
        <w:rPr>
          <w:sz w:val="20"/>
          <w:szCs w:val="20"/>
        </w:rPr>
      </w:pPr>
      <w:r w:rsidRPr="0054215A">
        <w:rPr>
          <w:sz w:val="20"/>
          <w:szCs w:val="20"/>
        </w:rPr>
        <w:t xml:space="preserve">Председатель Каратузского </w:t>
      </w:r>
    </w:p>
    <w:p w:rsidR="0054215A" w:rsidRPr="0054215A" w:rsidRDefault="0054215A" w:rsidP="0054215A">
      <w:pPr>
        <w:rPr>
          <w:sz w:val="20"/>
          <w:szCs w:val="20"/>
        </w:rPr>
      </w:pPr>
      <w:r w:rsidRPr="0054215A">
        <w:rPr>
          <w:sz w:val="20"/>
          <w:szCs w:val="20"/>
        </w:rPr>
        <w:t>сельского Совета депутатов</w:t>
      </w:r>
      <w:r w:rsidRPr="0054215A">
        <w:rPr>
          <w:sz w:val="20"/>
          <w:szCs w:val="20"/>
        </w:rPr>
        <w:tab/>
      </w:r>
      <w:r w:rsidRPr="0054215A">
        <w:rPr>
          <w:sz w:val="20"/>
          <w:szCs w:val="20"/>
        </w:rPr>
        <w:tab/>
      </w:r>
      <w:r w:rsidRPr="0054215A">
        <w:rPr>
          <w:sz w:val="20"/>
          <w:szCs w:val="20"/>
        </w:rPr>
        <w:tab/>
      </w:r>
      <w:r w:rsidRPr="0054215A">
        <w:rPr>
          <w:sz w:val="20"/>
          <w:szCs w:val="20"/>
        </w:rPr>
        <w:tab/>
      </w:r>
      <w:r w:rsidRPr="0054215A">
        <w:rPr>
          <w:sz w:val="20"/>
          <w:szCs w:val="20"/>
        </w:rPr>
        <w:tab/>
      </w:r>
      <w:r w:rsidRPr="0054215A">
        <w:rPr>
          <w:sz w:val="20"/>
          <w:szCs w:val="20"/>
        </w:rPr>
        <w:tab/>
      </w:r>
      <w:proofErr w:type="spellStart"/>
      <w:r w:rsidRPr="0054215A">
        <w:rPr>
          <w:sz w:val="20"/>
          <w:szCs w:val="20"/>
        </w:rPr>
        <w:t>И.В.Булгакова</w:t>
      </w:r>
      <w:proofErr w:type="spellEnd"/>
    </w:p>
    <w:p w:rsidR="006B0A1F" w:rsidRDefault="006B0A1F" w:rsidP="004257D0">
      <w:pPr>
        <w:ind w:firstLine="709"/>
        <w:jc w:val="both"/>
        <w:rPr>
          <w:sz w:val="28"/>
          <w:szCs w:val="28"/>
        </w:rPr>
      </w:pPr>
    </w:p>
    <w:p w:rsidR="006B0A1F" w:rsidRDefault="006B0A1F" w:rsidP="004257D0">
      <w:pPr>
        <w:ind w:firstLine="709"/>
        <w:jc w:val="both"/>
        <w:rPr>
          <w:sz w:val="28"/>
          <w:szCs w:val="28"/>
        </w:rPr>
      </w:pPr>
    </w:p>
    <w:p w:rsidR="006B0A1F" w:rsidRDefault="006B0A1F" w:rsidP="004257D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B0A1F" w:rsidRDefault="006B0A1F" w:rsidP="004257D0">
      <w:pPr>
        <w:ind w:firstLine="709"/>
        <w:jc w:val="both"/>
        <w:rPr>
          <w:sz w:val="28"/>
          <w:szCs w:val="28"/>
        </w:rPr>
      </w:pPr>
    </w:p>
    <w:p w:rsidR="006B0A1F" w:rsidRDefault="006B0A1F" w:rsidP="00C63043">
      <w:pPr>
        <w:ind w:firstLine="709"/>
        <w:jc w:val="both"/>
        <w:rPr>
          <w:sz w:val="28"/>
          <w:szCs w:val="28"/>
        </w:rPr>
      </w:pPr>
    </w:p>
    <w:p w:rsidR="006B0A1F" w:rsidRDefault="006B0A1F" w:rsidP="00C63043">
      <w:pPr>
        <w:ind w:firstLine="709"/>
        <w:jc w:val="both"/>
        <w:rPr>
          <w:sz w:val="28"/>
          <w:szCs w:val="28"/>
        </w:rPr>
      </w:pPr>
    </w:p>
    <w:p w:rsidR="006B0A1F" w:rsidRDefault="006B0A1F" w:rsidP="00C63043">
      <w:pPr>
        <w:ind w:firstLine="709"/>
        <w:jc w:val="both"/>
        <w:rPr>
          <w:sz w:val="28"/>
          <w:szCs w:val="28"/>
        </w:rPr>
      </w:pPr>
    </w:p>
    <w:p w:rsidR="006B0A1F" w:rsidRDefault="006B0A1F" w:rsidP="00C63043">
      <w:pPr>
        <w:ind w:firstLine="709"/>
        <w:jc w:val="both"/>
        <w:rPr>
          <w:sz w:val="28"/>
          <w:szCs w:val="28"/>
        </w:rPr>
      </w:pPr>
    </w:p>
    <w:p w:rsidR="00400AE8" w:rsidRPr="005D5C03" w:rsidRDefault="00400AE8" w:rsidP="00400AE8">
      <w:pPr>
        <w:rPr>
          <w:b/>
          <w:sz w:val="20"/>
          <w:szCs w:val="20"/>
        </w:rPr>
      </w:pPr>
      <w:r w:rsidRPr="005D5C03">
        <w:rPr>
          <w:b/>
          <w:sz w:val="20"/>
          <w:szCs w:val="20"/>
        </w:rPr>
        <w:t>Выпуск номера подготовила администрация Каратузского сельсовета.</w:t>
      </w:r>
    </w:p>
    <w:p w:rsidR="00400AE8" w:rsidRPr="005D5C03" w:rsidRDefault="00400AE8" w:rsidP="00400AE8">
      <w:pPr>
        <w:rPr>
          <w:b/>
          <w:sz w:val="20"/>
          <w:szCs w:val="20"/>
        </w:rPr>
      </w:pPr>
      <w:r w:rsidRPr="005D5C03">
        <w:rPr>
          <w:b/>
          <w:sz w:val="20"/>
          <w:szCs w:val="20"/>
        </w:rPr>
        <w:t>Тираж: 5 экземпляров.</w:t>
      </w:r>
    </w:p>
    <w:p w:rsidR="00A92CFF" w:rsidRDefault="00400AE8" w:rsidP="000A328A">
      <w:pPr>
        <w:rPr>
          <w:b/>
          <w:sz w:val="20"/>
          <w:szCs w:val="20"/>
        </w:rPr>
      </w:pPr>
      <w:r w:rsidRPr="005D5C03">
        <w:rPr>
          <w:b/>
          <w:sz w:val="20"/>
          <w:szCs w:val="20"/>
        </w:rPr>
        <w:t>Адрес: село Каратузское улица Ленина 30</w:t>
      </w:r>
    </w:p>
    <w:sectPr w:rsidR="00A92CFF" w:rsidSect="00B42A21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95" w:right="425" w:bottom="289" w:left="567" w:header="278" w:footer="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BC" w:rsidRDefault="00BC18BC" w:rsidP="00D97532">
      <w:r>
        <w:separator/>
      </w:r>
    </w:p>
  </w:endnote>
  <w:endnote w:type="continuationSeparator" w:id="0">
    <w:p w:rsidR="00BC18BC" w:rsidRDefault="00BC18BC" w:rsidP="00D9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03"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BC" w:rsidRDefault="00BC18BC">
    <w:pPr>
      <w:spacing w:line="259" w:lineRule="auto"/>
      <w:ind w:left="105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969776"/>
      <w:docPartObj>
        <w:docPartGallery w:val="Page Numbers (Bottom of Page)"/>
        <w:docPartUnique/>
      </w:docPartObj>
    </w:sdtPr>
    <w:sdtEndPr/>
    <w:sdtContent>
      <w:p w:rsidR="00BC18BC" w:rsidRDefault="00BC18B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15A">
          <w:rPr>
            <w:noProof/>
          </w:rPr>
          <w:t>2</w:t>
        </w:r>
        <w:r>
          <w:fldChar w:fldCharType="end"/>
        </w:r>
      </w:p>
    </w:sdtContent>
  </w:sdt>
  <w:p w:rsidR="00BC18BC" w:rsidRDefault="00BC18BC">
    <w:pPr>
      <w:spacing w:line="259" w:lineRule="auto"/>
      <w:ind w:left="105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BC" w:rsidRDefault="00BC18BC">
    <w:pPr>
      <w:spacing w:line="259" w:lineRule="auto"/>
      <w:ind w:left="10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215A" w:rsidRPr="0054215A">
      <w:rPr>
        <w:noProof/>
        <w:sz w:val="28"/>
      </w:rPr>
      <w:t>1</w:t>
    </w:r>
    <w:r>
      <w:rPr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BC" w:rsidRDefault="00BC18BC" w:rsidP="00D97532">
      <w:r>
        <w:separator/>
      </w:r>
    </w:p>
  </w:footnote>
  <w:footnote w:type="continuationSeparator" w:id="0">
    <w:p w:rsidR="00BC18BC" w:rsidRDefault="00BC18BC" w:rsidP="00D9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BC" w:rsidRDefault="00BC18BC">
    <w:pPr>
      <w:spacing w:line="259" w:lineRule="auto"/>
      <w:ind w:right="754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8BC" w:rsidRPr="00400AE8" w:rsidRDefault="00BC18BC" w:rsidP="00400AE8">
    <w:pPr>
      <w:pStyle w:val="a5"/>
    </w:pPr>
    <w:r w:rsidRPr="00400AE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4.1pt;height:1.35pt" coordsize="" o:spt="100" o:bullet="t" adj="0,,0" path="" stroked="f">
        <v:stroke joinstyle="miter"/>
        <v:imagedata r:id="rId1" o:title="image113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1.35pt;visibility:visible" o:bullet="t">
        <v:imagedata r:id="rId2" o:title=""/>
      </v:shape>
    </w:pict>
  </w:numPicBullet>
  <w:numPicBullet w:numPicBulletId="2">
    <w:pict>
      <v:shape id="_x0000_i1028" type="#_x0000_t75" style="width:4.75pt;height:1.35pt;visibility:visible" o:bullet="t">
        <v:imagedata r:id="rId3" o:title=""/>
      </v:shape>
    </w:pict>
  </w:numPicBullet>
  <w:abstractNum w:abstractNumId="0">
    <w:nsid w:val="00000001"/>
    <w:multiLevelType w:val="singleLevel"/>
    <w:tmpl w:val="AD668FBA"/>
    <w:name w:val="WW8Num1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hint="default"/>
        <w:b/>
        <w:bCs/>
        <w:i w:val="0"/>
        <w:iCs w:val="0"/>
      </w:r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18" w:hanging="45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>
    <w:nsid w:val="00000006"/>
    <w:multiLevelType w:val="singleLevel"/>
    <w:tmpl w:val="00000006"/>
    <w:name w:val="WW8Num6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/>
        <w:color w:val="000000"/>
        <w:sz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5">
    <w:nsid w:val="0D9B35AD"/>
    <w:multiLevelType w:val="multilevel"/>
    <w:tmpl w:val="DF5C4D5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D81617"/>
    <w:multiLevelType w:val="multilevel"/>
    <w:tmpl w:val="2CB43E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793EA3"/>
    <w:multiLevelType w:val="multilevel"/>
    <w:tmpl w:val="3D240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C38355A"/>
    <w:multiLevelType w:val="hybridMultilevel"/>
    <w:tmpl w:val="4A062D9A"/>
    <w:lvl w:ilvl="0" w:tplc="5434ACE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1F2D27C0"/>
    <w:multiLevelType w:val="hybridMultilevel"/>
    <w:tmpl w:val="E78A1EBA"/>
    <w:lvl w:ilvl="0" w:tplc="7E8C4DE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4033E3"/>
    <w:multiLevelType w:val="hybridMultilevel"/>
    <w:tmpl w:val="5700198A"/>
    <w:lvl w:ilvl="0" w:tplc="356266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42561B74"/>
    <w:multiLevelType w:val="hybridMultilevel"/>
    <w:tmpl w:val="9D82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EA7367"/>
    <w:multiLevelType w:val="hybridMultilevel"/>
    <w:tmpl w:val="9D82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A171ABB"/>
    <w:multiLevelType w:val="multilevel"/>
    <w:tmpl w:val="40882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435789"/>
    <w:multiLevelType w:val="hybridMultilevel"/>
    <w:tmpl w:val="F00ED428"/>
    <w:lvl w:ilvl="0" w:tplc="33B8A6B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61F2821"/>
    <w:multiLevelType w:val="hybridMultilevel"/>
    <w:tmpl w:val="85C2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60514CBF"/>
    <w:multiLevelType w:val="hybridMultilevel"/>
    <w:tmpl w:val="767ABEFE"/>
    <w:lvl w:ilvl="0" w:tplc="C284FC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727B8"/>
    <w:multiLevelType w:val="hybridMultilevel"/>
    <w:tmpl w:val="E02A4DA8"/>
    <w:lvl w:ilvl="0" w:tplc="23BE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E4096C"/>
    <w:multiLevelType w:val="hybridMultilevel"/>
    <w:tmpl w:val="1B6C7D62"/>
    <w:lvl w:ilvl="0" w:tplc="2662EB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6"/>
  </w:num>
  <w:num w:numId="6">
    <w:abstractNumId w:val="10"/>
  </w:num>
  <w:num w:numId="7">
    <w:abstractNumId w:val="19"/>
  </w:num>
  <w:num w:numId="8">
    <w:abstractNumId w:val="9"/>
  </w:num>
  <w:num w:numId="9">
    <w:abstractNumId w:val="0"/>
  </w:num>
  <w:num w:numId="10">
    <w:abstractNumId w:val="20"/>
  </w:num>
  <w:num w:numId="11">
    <w:abstractNumId w:val="11"/>
  </w:num>
  <w:num w:numId="12">
    <w:abstractNumId w:val="15"/>
  </w:num>
  <w:num w:numId="13">
    <w:abstractNumId w:val="5"/>
  </w:num>
  <w:num w:numId="14">
    <w:abstractNumId w:val="8"/>
  </w:num>
  <w:num w:numId="15">
    <w:abstractNumId w:val="13"/>
  </w:num>
  <w:num w:numId="16">
    <w:abstractNumId w:val="12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32"/>
    <w:rsid w:val="00000454"/>
    <w:rsid w:val="000031ED"/>
    <w:rsid w:val="00011CF3"/>
    <w:rsid w:val="00013BAF"/>
    <w:rsid w:val="00015E8C"/>
    <w:rsid w:val="00016BB3"/>
    <w:rsid w:val="000170C2"/>
    <w:rsid w:val="00021AF5"/>
    <w:rsid w:val="000220C6"/>
    <w:rsid w:val="00023117"/>
    <w:rsid w:val="00024830"/>
    <w:rsid w:val="00030056"/>
    <w:rsid w:val="000344C0"/>
    <w:rsid w:val="00041576"/>
    <w:rsid w:val="0004470C"/>
    <w:rsid w:val="00046F48"/>
    <w:rsid w:val="000505E3"/>
    <w:rsid w:val="0005250B"/>
    <w:rsid w:val="00053407"/>
    <w:rsid w:val="00053DBA"/>
    <w:rsid w:val="00063A1D"/>
    <w:rsid w:val="00063B73"/>
    <w:rsid w:val="00064DCC"/>
    <w:rsid w:val="00065F07"/>
    <w:rsid w:val="00067BB3"/>
    <w:rsid w:val="00067BBF"/>
    <w:rsid w:val="00070A1F"/>
    <w:rsid w:val="00073D23"/>
    <w:rsid w:val="0007744F"/>
    <w:rsid w:val="000777FA"/>
    <w:rsid w:val="00082FFA"/>
    <w:rsid w:val="000906F7"/>
    <w:rsid w:val="0009127F"/>
    <w:rsid w:val="00093C0A"/>
    <w:rsid w:val="000A328A"/>
    <w:rsid w:val="000A3449"/>
    <w:rsid w:val="000A3E0D"/>
    <w:rsid w:val="000A46AB"/>
    <w:rsid w:val="000A4C23"/>
    <w:rsid w:val="000A5ACF"/>
    <w:rsid w:val="000B17B9"/>
    <w:rsid w:val="000B3934"/>
    <w:rsid w:val="000C0BE5"/>
    <w:rsid w:val="000C106B"/>
    <w:rsid w:val="000C3658"/>
    <w:rsid w:val="000D0D63"/>
    <w:rsid w:val="000D6494"/>
    <w:rsid w:val="000E14AF"/>
    <w:rsid w:val="000E2007"/>
    <w:rsid w:val="000E265D"/>
    <w:rsid w:val="000E2DA6"/>
    <w:rsid w:val="000E3C22"/>
    <w:rsid w:val="000F3343"/>
    <w:rsid w:val="000F4DD1"/>
    <w:rsid w:val="000F6207"/>
    <w:rsid w:val="00103C11"/>
    <w:rsid w:val="00105538"/>
    <w:rsid w:val="00113F1C"/>
    <w:rsid w:val="00115FAF"/>
    <w:rsid w:val="00117F3E"/>
    <w:rsid w:val="00122D06"/>
    <w:rsid w:val="00130429"/>
    <w:rsid w:val="00136AD1"/>
    <w:rsid w:val="0013729E"/>
    <w:rsid w:val="00137C19"/>
    <w:rsid w:val="00141D0C"/>
    <w:rsid w:val="00145722"/>
    <w:rsid w:val="00147416"/>
    <w:rsid w:val="00153AD6"/>
    <w:rsid w:val="00156119"/>
    <w:rsid w:val="00156219"/>
    <w:rsid w:val="00163786"/>
    <w:rsid w:val="001638AC"/>
    <w:rsid w:val="00164006"/>
    <w:rsid w:val="00170CBD"/>
    <w:rsid w:val="00171D2F"/>
    <w:rsid w:val="001725F6"/>
    <w:rsid w:val="00174EB5"/>
    <w:rsid w:val="00175140"/>
    <w:rsid w:val="00175E32"/>
    <w:rsid w:val="00176FBE"/>
    <w:rsid w:val="00180714"/>
    <w:rsid w:val="001819F0"/>
    <w:rsid w:val="001825D2"/>
    <w:rsid w:val="00183A98"/>
    <w:rsid w:val="00184770"/>
    <w:rsid w:val="001968D0"/>
    <w:rsid w:val="00196B8C"/>
    <w:rsid w:val="001A07C7"/>
    <w:rsid w:val="001A3080"/>
    <w:rsid w:val="001A4BF3"/>
    <w:rsid w:val="001B152D"/>
    <w:rsid w:val="001B3F7A"/>
    <w:rsid w:val="001C395C"/>
    <w:rsid w:val="001C4C74"/>
    <w:rsid w:val="001C5A33"/>
    <w:rsid w:val="001D6289"/>
    <w:rsid w:val="001E3B7B"/>
    <w:rsid w:val="001E6DED"/>
    <w:rsid w:val="001F13EC"/>
    <w:rsid w:val="001F409A"/>
    <w:rsid w:val="001F70CD"/>
    <w:rsid w:val="001F7A22"/>
    <w:rsid w:val="002000E0"/>
    <w:rsid w:val="00200808"/>
    <w:rsid w:val="002026DF"/>
    <w:rsid w:val="002054C6"/>
    <w:rsid w:val="002104B2"/>
    <w:rsid w:val="00212C2F"/>
    <w:rsid w:val="002142D6"/>
    <w:rsid w:val="00214C96"/>
    <w:rsid w:val="00220B38"/>
    <w:rsid w:val="00220CAA"/>
    <w:rsid w:val="00224765"/>
    <w:rsid w:val="00225C92"/>
    <w:rsid w:val="00227ACD"/>
    <w:rsid w:val="0023479F"/>
    <w:rsid w:val="00240C9B"/>
    <w:rsid w:val="00244895"/>
    <w:rsid w:val="00251BA3"/>
    <w:rsid w:val="0025228B"/>
    <w:rsid w:val="00257B0F"/>
    <w:rsid w:val="002619FA"/>
    <w:rsid w:val="002739B7"/>
    <w:rsid w:val="00274980"/>
    <w:rsid w:val="00274DB8"/>
    <w:rsid w:val="002823D5"/>
    <w:rsid w:val="002869D1"/>
    <w:rsid w:val="0029055E"/>
    <w:rsid w:val="002939E7"/>
    <w:rsid w:val="00297C2A"/>
    <w:rsid w:val="002A4A26"/>
    <w:rsid w:val="002A615D"/>
    <w:rsid w:val="002A78A9"/>
    <w:rsid w:val="002B5013"/>
    <w:rsid w:val="002C0D98"/>
    <w:rsid w:val="002C1288"/>
    <w:rsid w:val="002C12F6"/>
    <w:rsid w:val="002D13D6"/>
    <w:rsid w:val="002D372A"/>
    <w:rsid w:val="002D5894"/>
    <w:rsid w:val="002D66B9"/>
    <w:rsid w:val="002F5BB0"/>
    <w:rsid w:val="00304E13"/>
    <w:rsid w:val="00305C53"/>
    <w:rsid w:val="00311F84"/>
    <w:rsid w:val="00317554"/>
    <w:rsid w:val="00317B56"/>
    <w:rsid w:val="00332F96"/>
    <w:rsid w:val="003351CC"/>
    <w:rsid w:val="00336127"/>
    <w:rsid w:val="00337018"/>
    <w:rsid w:val="00337641"/>
    <w:rsid w:val="00343A8D"/>
    <w:rsid w:val="003460A6"/>
    <w:rsid w:val="00347066"/>
    <w:rsid w:val="00354388"/>
    <w:rsid w:val="0035560A"/>
    <w:rsid w:val="00356413"/>
    <w:rsid w:val="00360082"/>
    <w:rsid w:val="00361837"/>
    <w:rsid w:val="0037182E"/>
    <w:rsid w:val="0038208F"/>
    <w:rsid w:val="00386F4C"/>
    <w:rsid w:val="00393489"/>
    <w:rsid w:val="003A1C3C"/>
    <w:rsid w:val="003A2761"/>
    <w:rsid w:val="003A570D"/>
    <w:rsid w:val="003B154E"/>
    <w:rsid w:val="003B2DCD"/>
    <w:rsid w:val="003B3966"/>
    <w:rsid w:val="003B4109"/>
    <w:rsid w:val="003B5FFE"/>
    <w:rsid w:val="003C198B"/>
    <w:rsid w:val="003D0103"/>
    <w:rsid w:val="003D0183"/>
    <w:rsid w:val="003D292C"/>
    <w:rsid w:val="003D4C70"/>
    <w:rsid w:val="003E6991"/>
    <w:rsid w:val="003F2C13"/>
    <w:rsid w:val="003F4DB5"/>
    <w:rsid w:val="00400AE8"/>
    <w:rsid w:val="00404892"/>
    <w:rsid w:val="00405401"/>
    <w:rsid w:val="004059C2"/>
    <w:rsid w:val="00406A68"/>
    <w:rsid w:val="004115C5"/>
    <w:rsid w:val="004124F9"/>
    <w:rsid w:val="0041512D"/>
    <w:rsid w:val="004162D1"/>
    <w:rsid w:val="0041683D"/>
    <w:rsid w:val="00425747"/>
    <w:rsid w:val="004257D0"/>
    <w:rsid w:val="0043073C"/>
    <w:rsid w:val="004316A5"/>
    <w:rsid w:val="00433502"/>
    <w:rsid w:val="00436A5E"/>
    <w:rsid w:val="00436C67"/>
    <w:rsid w:val="00441865"/>
    <w:rsid w:val="0044365B"/>
    <w:rsid w:val="00444EDF"/>
    <w:rsid w:val="00445141"/>
    <w:rsid w:val="00454F2E"/>
    <w:rsid w:val="0045567D"/>
    <w:rsid w:val="00457E24"/>
    <w:rsid w:val="004617B1"/>
    <w:rsid w:val="00464FDC"/>
    <w:rsid w:val="00491971"/>
    <w:rsid w:val="004929BC"/>
    <w:rsid w:val="00492AC9"/>
    <w:rsid w:val="00497410"/>
    <w:rsid w:val="00497BDC"/>
    <w:rsid w:val="004A04E0"/>
    <w:rsid w:val="004A3B06"/>
    <w:rsid w:val="004A6436"/>
    <w:rsid w:val="004A65BB"/>
    <w:rsid w:val="004B300B"/>
    <w:rsid w:val="004B75B0"/>
    <w:rsid w:val="004B791F"/>
    <w:rsid w:val="004B7B7B"/>
    <w:rsid w:val="004C060B"/>
    <w:rsid w:val="004C6360"/>
    <w:rsid w:val="004D10E4"/>
    <w:rsid w:val="004D2CE1"/>
    <w:rsid w:val="004D479E"/>
    <w:rsid w:val="004D7A94"/>
    <w:rsid w:val="004E0797"/>
    <w:rsid w:val="004E2603"/>
    <w:rsid w:val="004E2BEF"/>
    <w:rsid w:val="004E302B"/>
    <w:rsid w:val="004E3F10"/>
    <w:rsid w:val="004F1116"/>
    <w:rsid w:val="004F141D"/>
    <w:rsid w:val="004F6C97"/>
    <w:rsid w:val="004F7EDC"/>
    <w:rsid w:val="004F7FE4"/>
    <w:rsid w:val="00501A93"/>
    <w:rsid w:val="00503BEB"/>
    <w:rsid w:val="00505118"/>
    <w:rsid w:val="005054C1"/>
    <w:rsid w:val="00515C6D"/>
    <w:rsid w:val="00516006"/>
    <w:rsid w:val="005214C5"/>
    <w:rsid w:val="00522566"/>
    <w:rsid w:val="005257AA"/>
    <w:rsid w:val="00530CAC"/>
    <w:rsid w:val="00537790"/>
    <w:rsid w:val="0054215A"/>
    <w:rsid w:val="0054411B"/>
    <w:rsid w:val="0054502B"/>
    <w:rsid w:val="00550CB8"/>
    <w:rsid w:val="00551906"/>
    <w:rsid w:val="00555DA4"/>
    <w:rsid w:val="00560138"/>
    <w:rsid w:val="00560E9B"/>
    <w:rsid w:val="00566955"/>
    <w:rsid w:val="00570F1E"/>
    <w:rsid w:val="00573AE8"/>
    <w:rsid w:val="00573FB4"/>
    <w:rsid w:val="0057400B"/>
    <w:rsid w:val="00575288"/>
    <w:rsid w:val="005804B3"/>
    <w:rsid w:val="0058753F"/>
    <w:rsid w:val="00591439"/>
    <w:rsid w:val="0059160B"/>
    <w:rsid w:val="00591843"/>
    <w:rsid w:val="00595744"/>
    <w:rsid w:val="005A324F"/>
    <w:rsid w:val="005A55B7"/>
    <w:rsid w:val="005A78A0"/>
    <w:rsid w:val="005B034B"/>
    <w:rsid w:val="005C1758"/>
    <w:rsid w:val="005C5547"/>
    <w:rsid w:val="005D0FB3"/>
    <w:rsid w:val="005D57BA"/>
    <w:rsid w:val="005D5C03"/>
    <w:rsid w:val="005D7882"/>
    <w:rsid w:val="005E26A6"/>
    <w:rsid w:val="005E634D"/>
    <w:rsid w:val="005E6AB6"/>
    <w:rsid w:val="005F523B"/>
    <w:rsid w:val="005F53A1"/>
    <w:rsid w:val="00601B56"/>
    <w:rsid w:val="00610B80"/>
    <w:rsid w:val="006217E1"/>
    <w:rsid w:val="00621EEC"/>
    <w:rsid w:val="00627B95"/>
    <w:rsid w:val="00627BED"/>
    <w:rsid w:val="006310AE"/>
    <w:rsid w:val="00631D26"/>
    <w:rsid w:val="00637A01"/>
    <w:rsid w:val="00640681"/>
    <w:rsid w:val="00644006"/>
    <w:rsid w:val="006451DD"/>
    <w:rsid w:val="0065198D"/>
    <w:rsid w:val="00655A7C"/>
    <w:rsid w:val="00656D2F"/>
    <w:rsid w:val="00660A01"/>
    <w:rsid w:val="006725A9"/>
    <w:rsid w:val="00672FC0"/>
    <w:rsid w:val="006748FC"/>
    <w:rsid w:val="00674C12"/>
    <w:rsid w:val="00677AE4"/>
    <w:rsid w:val="006924B7"/>
    <w:rsid w:val="00694E78"/>
    <w:rsid w:val="006B0A1F"/>
    <w:rsid w:val="006B102A"/>
    <w:rsid w:val="006C1196"/>
    <w:rsid w:val="006C1E36"/>
    <w:rsid w:val="006C23F8"/>
    <w:rsid w:val="006C286E"/>
    <w:rsid w:val="006C44F2"/>
    <w:rsid w:val="006C75CF"/>
    <w:rsid w:val="006D01EA"/>
    <w:rsid w:val="006D18C8"/>
    <w:rsid w:val="006D45D7"/>
    <w:rsid w:val="006D7D34"/>
    <w:rsid w:val="006E76C5"/>
    <w:rsid w:val="006F6687"/>
    <w:rsid w:val="006F6D22"/>
    <w:rsid w:val="006F7930"/>
    <w:rsid w:val="007015E5"/>
    <w:rsid w:val="007032E4"/>
    <w:rsid w:val="0070337A"/>
    <w:rsid w:val="00704D5A"/>
    <w:rsid w:val="007057C9"/>
    <w:rsid w:val="007069F7"/>
    <w:rsid w:val="00707095"/>
    <w:rsid w:val="00707FFD"/>
    <w:rsid w:val="007118AF"/>
    <w:rsid w:val="00715612"/>
    <w:rsid w:val="00720F6C"/>
    <w:rsid w:val="00722D68"/>
    <w:rsid w:val="007237CC"/>
    <w:rsid w:val="007268D7"/>
    <w:rsid w:val="0073001B"/>
    <w:rsid w:val="007337CD"/>
    <w:rsid w:val="007406A1"/>
    <w:rsid w:val="00741A36"/>
    <w:rsid w:val="00742B85"/>
    <w:rsid w:val="007431D4"/>
    <w:rsid w:val="007443C0"/>
    <w:rsid w:val="0074549A"/>
    <w:rsid w:val="007457AD"/>
    <w:rsid w:val="00747271"/>
    <w:rsid w:val="007477DA"/>
    <w:rsid w:val="007507F9"/>
    <w:rsid w:val="00751CC9"/>
    <w:rsid w:val="0075232A"/>
    <w:rsid w:val="00755AB4"/>
    <w:rsid w:val="0076093B"/>
    <w:rsid w:val="00760E68"/>
    <w:rsid w:val="007614AD"/>
    <w:rsid w:val="00762944"/>
    <w:rsid w:val="00762B7D"/>
    <w:rsid w:val="00763486"/>
    <w:rsid w:val="00763DAE"/>
    <w:rsid w:val="007659A5"/>
    <w:rsid w:val="00767D46"/>
    <w:rsid w:val="00773C0A"/>
    <w:rsid w:val="007762B2"/>
    <w:rsid w:val="0077685D"/>
    <w:rsid w:val="0078092E"/>
    <w:rsid w:val="00781DEA"/>
    <w:rsid w:val="00783BF7"/>
    <w:rsid w:val="0078698B"/>
    <w:rsid w:val="00791EDC"/>
    <w:rsid w:val="00794588"/>
    <w:rsid w:val="00794BB9"/>
    <w:rsid w:val="007A2389"/>
    <w:rsid w:val="007A290C"/>
    <w:rsid w:val="007A3E63"/>
    <w:rsid w:val="007A45E9"/>
    <w:rsid w:val="007A5830"/>
    <w:rsid w:val="007A6D91"/>
    <w:rsid w:val="007A71F9"/>
    <w:rsid w:val="007A73EB"/>
    <w:rsid w:val="007B0681"/>
    <w:rsid w:val="007B28B4"/>
    <w:rsid w:val="007B4EBE"/>
    <w:rsid w:val="007B58AB"/>
    <w:rsid w:val="007C6075"/>
    <w:rsid w:val="007D1E08"/>
    <w:rsid w:val="007D34D1"/>
    <w:rsid w:val="007D5722"/>
    <w:rsid w:val="007D7A17"/>
    <w:rsid w:val="007E4C55"/>
    <w:rsid w:val="007F0DE6"/>
    <w:rsid w:val="007F6158"/>
    <w:rsid w:val="007F7A2D"/>
    <w:rsid w:val="0080249B"/>
    <w:rsid w:val="00804067"/>
    <w:rsid w:val="00804976"/>
    <w:rsid w:val="00806106"/>
    <w:rsid w:val="008062DA"/>
    <w:rsid w:val="00806CFB"/>
    <w:rsid w:val="0081067E"/>
    <w:rsid w:val="00811C64"/>
    <w:rsid w:val="00813F8D"/>
    <w:rsid w:val="00816565"/>
    <w:rsid w:val="00824A13"/>
    <w:rsid w:val="0082506E"/>
    <w:rsid w:val="00826942"/>
    <w:rsid w:val="00834E2B"/>
    <w:rsid w:val="008365ED"/>
    <w:rsid w:val="00836F82"/>
    <w:rsid w:val="0084009B"/>
    <w:rsid w:val="008424B2"/>
    <w:rsid w:val="008452C2"/>
    <w:rsid w:val="008502CD"/>
    <w:rsid w:val="00850496"/>
    <w:rsid w:val="0085077D"/>
    <w:rsid w:val="0085086B"/>
    <w:rsid w:val="00860551"/>
    <w:rsid w:val="00861A08"/>
    <w:rsid w:val="00862E07"/>
    <w:rsid w:val="008639F2"/>
    <w:rsid w:val="008654EC"/>
    <w:rsid w:val="00866435"/>
    <w:rsid w:val="0086746D"/>
    <w:rsid w:val="0087048C"/>
    <w:rsid w:val="00872301"/>
    <w:rsid w:val="0087676F"/>
    <w:rsid w:val="00877017"/>
    <w:rsid w:val="00880CB5"/>
    <w:rsid w:val="00883269"/>
    <w:rsid w:val="00883A36"/>
    <w:rsid w:val="0089064B"/>
    <w:rsid w:val="00891362"/>
    <w:rsid w:val="008A70BB"/>
    <w:rsid w:val="008B0253"/>
    <w:rsid w:val="008B30A2"/>
    <w:rsid w:val="008B68E4"/>
    <w:rsid w:val="008B7EBA"/>
    <w:rsid w:val="008C7407"/>
    <w:rsid w:val="008D515C"/>
    <w:rsid w:val="008D6A41"/>
    <w:rsid w:val="008E25DB"/>
    <w:rsid w:val="008E6601"/>
    <w:rsid w:val="008F262F"/>
    <w:rsid w:val="008F3C35"/>
    <w:rsid w:val="008F65B6"/>
    <w:rsid w:val="008F6E5A"/>
    <w:rsid w:val="008F7D91"/>
    <w:rsid w:val="009011F4"/>
    <w:rsid w:val="00902530"/>
    <w:rsid w:val="009026F8"/>
    <w:rsid w:val="00902A9E"/>
    <w:rsid w:val="009125C6"/>
    <w:rsid w:val="009155FB"/>
    <w:rsid w:val="00917AA1"/>
    <w:rsid w:val="00926F84"/>
    <w:rsid w:val="00930E6B"/>
    <w:rsid w:val="00933D05"/>
    <w:rsid w:val="009346F0"/>
    <w:rsid w:val="009400C2"/>
    <w:rsid w:val="00940E14"/>
    <w:rsid w:val="009428D4"/>
    <w:rsid w:val="00942D4C"/>
    <w:rsid w:val="009475BD"/>
    <w:rsid w:val="00947B0D"/>
    <w:rsid w:val="009502C3"/>
    <w:rsid w:val="009525F1"/>
    <w:rsid w:val="00952F89"/>
    <w:rsid w:val="009574CA"/>
    <w:rsid w:val="0097639B"/>
    <w:rsid w:val="00986400"/>
    <w:rsid w:val="00991D1B"/>
    <w:rsid w:val="00994689"/>
    <w:rsid w:val="0099520B"/>
    <w:rsid w:val="00997C0E"/>
    <w:rsid w:val="009A0971"/>
    <w:rsid w:val="009A7776"/>
    <w:rsid w:val="009B4455"/>
    <w:rsid w:val="009B58B7"/>
    <w:rsid w:val="009B76D5"/>
    <w:rsid w:val="009B7AC1"/>
    <w:rsid w:val="009C5E33"/>
    <w:rsid w:val="009C6CB0"/>
    <w:rsid w:val="009D0E4A"/>
    <w:rsid w:val="009E0E31"/>
    <w:rsid w:val="009E2EB1"/>
    <w:rsid w:val="009E62DA"/>
    <w:rsid w:val="009E6580"/>
    <w:rsid w:val="009E7893"/>
    <w:rsid w:val="009F18CA"/>
    <w:rsid w:val="009F1CAE"/>
    <w:rsid w:val="00A045CD"/>
    <w:rsid w:val="00A12006"/>
    <w:rsid w:val="00A17087"/>
    <w:rsid w:val="00A2373C"/>
    <w:rsid w:val="00A25FC9"/>
    <w:rsid w:val="00A3369F"/>
    <w:rsid w:val="00A36DB6"/>
    <w:rsid w:val="00A40FDC"/>
    <w:rsid w:val="00A42727"/>
    <w:rsid w:val="00A51636"/>
    <w:rsid w:val="00A51DBE"/>
    <w:rsid w:val="00A51E5F"/>
    <w:rsid w:val="00A52A7D"/>
    <w:rsid w:val="00A57FCE"/>
    <w:rsid w:val="00A62170"/>
    <w:rsid w:val="00A70553"/>
    <w:rsid w:val="00A75A27"/>
    <w:rsid w:val="00A7723E"/>
    <w:rsid w:val="00A82C2F"/>
    <w:rsid w:val="00A85001"/>
    <w:rsid w:val="00A85116"/>
    <w:rsid w:val="00A92CFF"/>
    <w:rsid w:val="00A93521"/>
    <w:rsid w:val="00A93BE2"/>
    <w:rsid w:val="00A97C53"/>
    <w:rsid w:val="00AA1E7D"/>
    <w:rsid w:val="00AA6A0C"/>
    <w:rsid w:val="00AB32AD"/>
    <w:rsid w:val="00AB3677"/>
    <w:rsid w:val="00AB47C3"/>
    <w:rsid w:val="00AB70E4"/>
    <w:rsid w:val="00AB7532"/>
    <w:rsid w:val="00AC47D6"/>
    <w:rsid w:val="00AC5727"/>
    <w:rsid w:val="00AC5761"/>
    <w:rsid w:val="00AC6CCD"/>
    <w:rsid w:val="00AC72FE"/>
    <w:rsid w:val="00AC7B44"/>
    <w:rsid w:val="00AD0A09"/>
    <w:rsid w:val="00AD1DB6"/>
    <w:rsid w:val="00AD2AAF"/>
    <w:rsid w:val="00AD3D96"/>
    <w:rsid w:val="00AD6AF7"/>
    <w:rsid w:val="00AE0259"/>
    <w:rsid w:val="00AE0927"/>
    <w:rsid w:val="00AE1EFA"/>
    <w:rsid w:val="00AE3608"/>
    <w:rsid w:val="00AE3856"/>
    <w:rsid w:val="00AE562D"/>
    <w:rsid w:val="00AE6EE1"/>
    <w:rsid w:val="00AF01A2"/>
    <w:rsid w:val="00AF242D"/>
    <w:rsid w:val="00AF5EB0"/>
    <w:rsid w:val="00AF75BA"/>
    <w:rsid w:val="00B00142"/>
    <w:rsid w:val="00B00D04"/>
    <w:rsid w:val="00B11386"/>
    <w:rsid w:val="00B12BD9"/>
    <w:rsid w:val="00B222D2"/>
    <w:rsid w:val="00B25DCB"/>
    <w:rsid w:val="00B26688"/>
    <w:rsid w:val="00B271F8"/>
    <w:rsid w:val="00B3216D"/>
    <w:rsid w:val="00B340F4"/>
    <w:rsid w:val="00B3569B"/>
    <w:rsid w:val="00B35C3C"/>
    <w:rsid w:val="00B41360"/>
    <w:rsid w:val="00B41891"/>
    <w:rsid w:val="00B42A21"/>
    <w:rsid w:val="00B43A47"/>
    <w:rsid w:val="00B43BA4"/>
    <w:rsid w:val="00B44E0B"/>
    <w:rsid w:val="00B4631B"/>
    <w:rsid w:val="00B5167C"/>
    <w:rsid w:val="00B52A76"/>
    <w:rsid w:val="00B549C4"/>
    <w:rsid w:val="00B635A0"/>
    <w:rsid w:val="00B63697"/>
    <w:rsid w:val="00B6506C"/>
    <w:rsid w:val="00B707C9"/>
    <w:rsid w:val="00B75EE2"/>
    <w:rsid w:val="00B769FF"/>
    <w:rsid w:val="00B77AED"/>
    <w:rsid w:val="00B805B8"/>
    <w:rsid w:val="00B81DB1"/>
    <w:rsid w:val="00B9193C"/>
    <w:rsid w:val="00B938F2"/>
    <w:rsid w:val="00B93CD2"/>
    <w:rsid w:val="00B964A8"/>
    <w:rsid w:val="00B97F90"/>
    <w:rsid w:val="00BA06FF"/>
    <w:rsid w:val="00BB7792"/>
    <w:rsid w:val="00BC0220"/>
    <w:rsid w:val="00BC18BC"/>
    <w:rsid w:val="00BC3AD6"/>
    <w:rsid w:val="00BC5397"/>
    <w:rsid w:val="00BD2BFB"/>
    <w:rsid w:val="00BD3408"/>
    <w:rsid w:val="00BF1357"/>
    <w:rsid w:val="00BF617F"/>
    <w:rsid w:val="00BF6C24"/>
    <w:rsid w:val="00BF71DF"/>
    <w:rsid w:val="00C07286"/>
    <w:rsid w:val="00C128A4"/>
    <w:rsid w:val="00C15106"/>
    <w:rsid w:val="00C20463"/>
    <w:rsid w:val="00C20502"/>
    <w:rsid w:val="00C239B1"/>
    <w:rsid w:val="00C331EF"/>
    <w:rsid w:val="00C339AE"/>
    <w:rsid w:val="00C439E8"/>
    <w:rsid w:val="00C47F87"/>
    <w:rsid w:val="00C51B35"/>
    <w:rsid w:val="00C54AF5"/>
    <w:rsid w:val="00C578EB"/>
    <w:rsid w:val="00C63043"/>
    <w:rsid w:val="00C64E43"/>
    <w:rsid w:val="00C65C59"/>
    <w:rsid w:val="00C828CC"/>
    <w:rsid w:val="00C9263A"/>
    <w:rsid w:val="00C9381A"/>
    <w:rsid w:val="00C95DC9"/>
    <w:rsid w:val="00CA00BC"/>
    <w:rsid w:val="00CA473D"/>
    <w:rsid w:val="00CA799D"/>
    <w:rsid w:val="00CB2479"/>
    <w:rsid w:val="00CB406B"/>
    <w:rsid w:val="00CB61F0"/>
    <w:rsid w:val="00CC0834"/>
    <w:rsid w:val="00CC34F9"/>
    <w:rsid w:val="00CC50BB"/>
    <w:rsid w:val="00CD0A8D"/>
    <w:rsid w:val="00CD2BD5"/>
    <w:rsid w:val="00CD4D9C"/>
    <w:rsid w:val="00CD7B04"/>
    <w:rsid w:val="00CE17B7"/>
    <w:rsid w:val="00CE1A99"/>
    <w:rsid w:val="00CE3620"/>
    <w:rsid w:val="00CE3648"/>
    <w:rsid w:val="00CE4FF9"/>
    <w:rsid w:val="00CE76A3"/>
    <w:rsid w:val="00CE794B"/>
    <w:rsid w:val="00CF16A9"/>
    <w:rsid w:val="00CF1A57"/>
    <w:rsid w:val="00CF3E72"/>
    <w:rsid w:val="00CF5834"/>
    <w:rsid w:val="00CF61C4"/>
    <w:rsid w:val="00D001C5"/>
    <w:rsid w:val="00D0195A"/>
    <w:rsid w:val="00D07641"/>
    <w:rsid w:val="00D07D12"/>
    <w:rsid w:val="00D12437"/>
    <w:rsid w:val="00D144B1"/>
    <w:rsid w:val="00D163E7"/>
    <w:rsid w:val="00D16835"/>
    <w:rsid w:val="00D20AAF"/>
    <w:rsid w:val="00D213D6"/>
    <w:rsid w:val="00D25742"/>
    <w:rsid w:val="00D26753"/>
    <w:rsid w:val="00D278B4"/>
    <w:rsid w:val="00D30292"/>
    <w:rsid w:val="00D31831"/>
    <w:rsid w:val="00D31E60"/>
    <w:rsid w:val="00D331B3"/>
    <w:rsid w:val="00D3470E"/>
    <w:rsid w:val="00D3502A"/>
    <w:rsid w:val="00D35845"/>
    <w:rsid w:val="00D4167D"/>
    <w:rsid w:val="00D423CC"/>
    <w:rsid w:val="00D46023"/>
    <w:rsid w:val="00D46ABF"/>
    <w:rsid w:val="00D46D4D"/>
    <w:rsid w:val="00D4711E"/>
    <w:rsid w:val="00D56DF5"/>
    <w:rsid w:val="00D62E89"/>
    <w:rsid w:val="00D73693"/>
    <w:rsid w:val="00D77B44"/>
    <w:rsid w:val="00D77C6D"/>
    <w:rsid w:val="00D82E9D"/>
    <w:rsid w:val="00D84E4D"/>
    <w:rsid w:val="00D86CB0"/>
    <w:rsid w:val="00D95996"/>
    <w:rsid w:val="00D96EA7"/>
    <w:rsid w:val="00D9709F"/>
    <w:rsid w:val="00D97532"/>
    <w:rsid w:val="00DA1992"/>
    <w:rsid w:val="00DA26F3"/>
    <w:rsid w:val="00DA31C4"/>
    <w:rsid w:val="00DA5265"/>
    <w:rsid w:val="00DB03E3"/>
    <w:rsid w:val="00DB23B5"/>
    <w:rsid w:val="00DC1DF8"/>
    <w:rsid w:val="00DC1F3A"/>
    <w:rsid w:val="00DE078B"/>
    <w:rsid w:val="00DE1EEE"/>
    <w:rsid w:val="00DE3C92"/>
    <w:rsid w:val="00DE4445"/>
    <w:rsid w:val="00DE4E41"/>
    <w:rsid w:val="00DE6A56"/>
    <w:rsid w:val="00DF7DAC"/>
    <w:rsid w:val="00E10294"/>
    <w:rsid w:val="00E10C23"/>
    <w:rsid w:val="00E1226B"/>
    <w:rsid w:val="00E361BB"/>
    <w:rsid w:val="00E50F66"/>
    <w:rsid w:val="00E50FAD"/>
    <w:rsid w:val="00E51501"/>
    <w:rsid w:val="00E51699"/>
    <w:rsid w:val="00E54939"/>
    <w:rsid w:val="00E564B6"/>
    <w:rsid w:val="00E66655"/>
    <w:rsid w:val="00E6722C"/>
    <w:rsid w:val="00E67E03"/>
    <w:rsid w:val="00E7241D"/>
    <w:rsid w:val="00E7316C"/>
    <w:rsid w:val="00E74337"/>
    <w:rsid w:val="00E75656"/>
    <w:rsid w:val="00E76DC8"/>
    <w:rsid w:val="00E80F5F"/>
    <w:rsid w:val="00E81689"/>
    <w:rsid w:val="00E822F7"/>
    <w:rsid w:val="00E85075"/>
    <w:rsid w:val="00E8549F"/>
    <w:rsid w:val="00E908F3"/>
    <w:rsid w:val="00EA0056"/>
    <w:rsid w:val="00EA1C28"/>
    <w:rsid w:val="00EA2E77"/>
    <w:rsid w:val="00EA60AF"/>
    <w:rsid w:val="00EA7A39"/>
    <w:rsid w:val="00EB03AF"/>
    <w:rsid w:val="00EB0653"/>
    <w:rsid w:val="00EB13A1"/>
    <w:rsid w:val="00EB3FB2"/>
    <w:rsid w:val="00EC37A4"/>
    <w:rsid w:val="00EC593A"/>
    <w:rsid w:val="00EE485C"/>
    <w:rsid w:val="00EE5B99"/>
    <w:rsid w:val="00EF04F0"/>
    <w:rsid w:val="00EF4C4B"/>
    <w:rsid w:val="00EF53C1"/>
    <w:rsid w:val="00EF62A0"/>
    <w:rsid w:val="00EF6CCA"/>
    <w:rsid w:val="00F00E26"/>
    <w:rsid w:val="00F016AE"/>
    <w:rsid w:val="00F04392"/>
    <w:rsid w:val="00F0496B"/>
    <w:rsid w:val="00F06576"/>
    <w:rsid w:val="00F128C5"/>
    <w:rsid w:val="00F156B3"/>
    <w:rsid w:val="00F16AF4"/>
    <w:rsid w:val="00F230E8"/>
    <w:rsid w:val="00F23586"/>
    <w:rsid w:val="00F2488A"/>
    <w:rsid w:val="00F30A48"/>
    <w:rsid w:val="00F36DBD"/>
    <w:rsid w:val="00F43AC2"/>
    <w:rsid w:val="00F52A0C"/>
    <w:rsid w:val="00F57257"/>
    <w:rsid w:val="00F57F3A"/>
    <w:rsid w:val="00F624AE"/>
    <w:rsid w:val="00F704B2"/>
    <w:rsid w:val="00F71695"/>
    <w:rsid w:val="00F71BE0"/>
    <w:rsid w:val="00F74614"/>
    <w:rsid w:val="00F76173"/>
    <w:rsid w:val="00F83C38"/>
    <w:rsid w:val="00F83ED9"/>
    <w:rsid w:val="00F86A11"/>
    <w:rsid w:val="00F87FB7"/>
    <w:rsid w:val="00F904B0"/>
    <w:rsid w:val="00FA61BD"/>
    <w:rsid w:val="00FA782D"/>
    <w:rsid w:val="00FB16A8"/>
    <w:rsid w:val="00FB256A"/>
    <w:rsid w:val="00FB66A5"/>
    <w:rsid w:val="00FC6B3F"/>
    <w:rsid w:val="00FC78E0"/>
    <w:rsid w:val="00FD47C0"/>
    <w:rsid w:val="00FE40E6"/>
    <w:rsid w:val="00FE4C0E"/>
    <w:rsid w:val="00FE57B2"/>
    <w:rsid w:val="00FE5BBE"/>
    <w:rsid w:val="00FF113B"/>
    <w:rsid w:val="00FF175F"/>
    <w:rsid w:val="00FF4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Address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3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1A0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61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861A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861A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61A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861A08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861A08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61A08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861A08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61A0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861A08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861A08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61A08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861A08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861A08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locked/>
    <w:rsid w:val="00861A08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locked/>
    <w:rsid w:val="00861A08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861A08"/>
    <w:rPr>
      <w:rFonts w:ascii="Cambria" w:hAnsi="Cambria"/>
    </w:rPr>
  </w:style>
  <w:style w:type="paragraph" w:styleId="a3">
    <w:name w:val="List Paragraph"/>
    <w:basedOn w:val="a"/>
    <w:link w:val="a4"/>
    <w:uiPriority w:val="34"/>
    <w:qFormat/>
    <w:rsid w:val="00D975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07FFD"/>
    <w:rPr>
      <w:sz w:val="22"/>
      <w:szCs w:val="22"/>
      <w:lang w:eastAsia="en-US"/>
    </w:rPr>
  </w:style>
  <w:style w:type="paragraph" w:styleId="a5">
    <w:name w:val="header"/>
    <w:basedOn w:val="a"/>
    <w:link w:val="a6"/>
    <w:rsid w:val="00D975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97532"/>
    <w:rPr>
      <w:rFonts w:ascii="Times New Roman" w:hAnsi="Times New Roman"/>
      <w:sz w:val="24"/>
      <w:lang w:val="x-none" w:eastAsia="ru-RU"/>
    </w:rPr>
  </w:style>
  <w:style w:type="character" w:styleId="a7">
    <w:name w:val="page number"/>
    <w:basedOn w:val="a0"/>
    <w:rsid w:val="00D97532"/>
    <w:rPr>
      <w:rFonts w:cs="Times New Roman"/>
    </w:rPr>
  </w:style>
  <w:style w:type="character" w:styleId="a8">
    <w:name w:val="Hyperlink"/>
    <w:basedOn w:val="a0"/>
    <w:uiPriority w:val="99"/>
    <w:unhideWhenUsed/>
    <w:rsid w:val="00D97532"/>
    <w:rPr>
      <w:color w:val="0563C1"/>
      <w:u w:val="single"/>
    </w:rPr>
  </w:style>
  <w:style w:type="character" w:customStyle="1" w:styleId="a9">
    <w:name w:val="Основной текст_"/>
    <w:link w:val="11"/>
    <w:locked/>
    <w:rsid w:val="00D97532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7532"/>
    <w:pPr>
      <w:widowControl w:val="0"/>
      <w:shd w:val="clear" w:color="auto" w:fill="FFFFFF"/>
      <w:spacing w:line="198" w:lineRule="exact"/>
      <w:ind w:firstLine="220"/>
      <w:jc w:val="both"/>
    </w:pPr>
    <w:rPr>
      <w:rFonts w:ascii="Microsoft Sans Serif" w:hAnsi="Microsoft Sans Serif" w:cs="Microsoft Sans Serif"/>
      <w:sz w:val="17"/>
      <w:szCs w:val="17"/>
      <w:lang w:eastAsia="en-US"/>
    </w:rPr>
  </w:style>
  <w:style w:type="paragraph" w:styleId="aa">
    <w:name w:val="footnote text"/>
    <w:aliases w:val="Footnote Text Char Char,Footnote Text Char Char Char Char,Footnote Text1,Footnote Text Char Char Char,Footnote Text Char"/>
    <w:basedOn w:val="a"/>
    <w:link w:val="ab"/>
    <w:unhideWhenUsed/>
    <w:rsid w:val="00D97532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aliases w:val="Footnote Text Char Char Знак1,Footnote Text Char Char Char Char Знак1,Footnote Text1 Знак1,Footnote Text Char Char Char Знак1,Footnote Text Char Знак1"/>
    <w:basedOn w:val="a0"/>
    <w:link w:val="aa"/>
    <w:locked/>
    <w:rsid w:val="00D97532"/>
    <w:rPr>
      <w:sz w:val="20"/>
    </w:rPr>
  </w:style>
  <w:style w:type="character" w:styleId="ac">
    <w:name w:val="footnote reference"/>
    <w:basedOn w:val="a0"/>
    <w:uiPriority w:val="99"/>
    <w:unhideWhenUsed/>
    <w:rsid w:val="00D97532"/>
    <w:rPr>
      <w:vertAlign w:val="superscript"/>
    </w:rPr>
  </w:style>
  <w:style w:type="paragraph" w:styleId="ad">
    <w:name w:val="Normal (Web)"/>
    <w:aliases w:val="Обычный (веб)11"/>
    <w:basedOn w:val="a"/>
    <w:uiPriority w:val="99"/>
    <w:unhideWhenUsed/>
    <w:qFormat/>
    <w:rsid w:val="00DE4445"/>
    <w:pPr>
      <w:spacing w:before="100" w:beforeAutospacing="1" w:after="100" w:afterAutospacing="1"/>
    </w:pPr>
  </w:style>
  <w:style w:type="table" w:styleId="ae">
    <w:name w:val="Table Grid"/>
    <w:basedOn w:val="a1"/>
    <w:rsid w:val="00282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61A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748FC"/>
    <w:rPr>
      <w:rFonts w:ascii="Arial" w:hAnsi="Arial"/>
      <w:sz w:val="20"/>
      <w:lang w:val="x-none" w:eastAsia="ru-RU"/>
    </w:rPr>
  </w:style>
  <w:style w:type="character" w:customStyle="1" w:styleId="af">
    <w:name w:val="Нижний колонтитул Знак"/>
    <w:link w:val="af0"/>
    <w:uiPriority w:val="99"/>
    <w:locked/>
    <w:rsid w:val="00861A08"/>
    <w:rPr>
      <w:rFonts w:ascii="Calibri" w:hAnsi="Calibri"/>
      <w:sz w:val="24"/>
    </w:rPr>
  </w:style>
  <w:style w:type="paragraph" w:styleId="af0">
    <w:name w:val="footer"/>
    <w:basedOn w:val="a"/>
    <w:link w:val="af"/>
    <w:uiPriority w:val="99"/>
    <w:rsid w:val="00861A08"/>
    <w:pPr>
      <w:tabs>
        <w:tab w:val="center" w:pos="4677"/>
        <w:tab w:val="right" w:pos="9355"/>
      </w:tabs>
    </w:pPr>
    <w:rPr>
      <w:rFonts w:ascii="Calibri" w:hAnsi="Calibr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Pr>
      <w:rFonts w:ascii="Times New Roman" w:hAnsi="Times New Roman"/>
      <w:sz w:val="24"/>
      <w:szCs w:val="24"/>
    </w:rPr>
  </w:style>
  <w:style w:type="character" w:customStyle="1" w:styleId="af1">
    <w:name w:val="Схема документа Знак"/>
    <w:link w:val="af2"/>
    <w:uiPriority w:val="99"/>
    <w:locked/>
    <w:rsid w:val="00861A08"/>
    <w:rPr>
      <w:rFonts w:ascii="Tahoma" w:hAnsi="Tahoma"/>
      <w:sz w:val="16"/>
    </w:rPr>
  </w:style>
  <w:style w:type="paragraph" w:styleId="af2">
    <w:name w:val="Document Map"/>
    <w:basedOn w:val="a"/>
    <w:link w:val="af1"/>
    <w:uiPriority w:val="99"/>
    <w:rsid w:val="00861A08"/>
    <w:rPr>
      <w:rFonts w:ascii="Tahoma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link w:val="HTML0"/>
    <w:locked/>
    <w:rsid w:val="00861A08"/>
    <w:rPr>
      <w:rFonts w:ascii="Courier New" w:hAnsi="Courier New"/>
      <w:sz w:val="20"/>
      <w:lang w:val="x-none" w:eastAsia="ru-RU"/>
    </w:rPr>
  </w:style>
  <w:style w:type="paragraph" w:styleId="HTML0">
    <w:name w:val="HTML Preformatted"/>
    <w:basedOn w:val="a"/>
    <w:link w:val="HTML"/>
    <w:rsid w:val="00861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</w:rPr>
  </w:style>
  <w:style w:type="character" w:customStyle="1" w:styleId="af3">
    <w:name w:val="Название Знак"/>
    <w:link w:val="af4"/>
    <w:locked/>
    <w:rsid w:val="00861A08"/>
    <w:rPr>
      <w:rFonts w:ascii="Cambria" w:hAnsi="Cambria"/>
      <w:b/>
      <w:kern w:val="28"/>
      <w:sz w:val="32"/>
    </w:rPr>
  </w:style>
  <w:style w:type="paragraph" w:styleId="af4">
    <w:name w:val="Title"/>
    <w:basedOn w:val="a"/>
    <w:next w:val="a"/>
    <w:link w:val="af3"/>
    <w:qFormat/>
    <w:rsid w:val="00861A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4">
    <w:name w:val="Название Знак1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5">
    <w:name w:val="Подзаголовок Знак"/>
    <w:link w:val="af6"/>
    <w:uiPriority w:val="11"/>
    <w:locked/>
    <w:rsid w:val="00861A08"/>
    <w:rPr>
      <w:rFonts w:ascii="Cambria" w:hAnsi="Cambria"/>
      <w:sz w:val="24"/>
    </w:rPr>
  </w:style>
  <w:style w:type="paragraph" w:styleId="af6">
    <w:name w:val="Subtitle"/>
    <w:basedOn w:val="a"/>
    <w:next w:val="a"/>
    <w:link w:val="af5"/>
    <w:uiPriority w:val="11"/>
    <w:qFormat/>
    <w:rsid w:val="00861A0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15">
    <w:name w:val="Подзаголовок Знак1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Цитата 2 Знак"/>
    <w:link w:val="22"/>
    <w:uiPriority w:val="29"/>
    <w:locked/>
    <w:rsid w:val="00861A08"/>
    <w:rPr>
      <w:rFonts w:ascii="Calibri" w:hAnsi="Calibri"/>
      <w:i/>
      <w:sz w:val="24"/>
    </w:rPr>
  </w:style>
  <w:style w:type="paragraph" w:styleId="22">
    <w:name w:val="Quote"/>
    <w:basedOn w:val="a"/>
    <w:next w:val="a"/>
    <w:link w:val="21"/>
    <w:uiPriority w:val="29"/>
    <w:qFormat/>
    <w:rsid w:val="00861A08"/>
    <w:rPr>
      <w:rFonts w:ascii="Calibri" w:hAnsi="Calibri"/>
      <w:i/>
      <w:lang w:eastAsia="en-US"/>
    </w:rPr>
  </w:style>
  <w:style w:type="character" w:customStyle="1" w:styleId="210">
    <w:name w:val="Цитата 2 Знак1"/>
    <w:basedOn w:val="a0"/>
    <w:uiPriority w:val="29"/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af7">
    <w:name w:val="Выделенная цитата Знак"/>
    <w:link w:val="af8"/>
    <w:uiPriority w:val="30"/>
    <w:locked/>
    <w:rsid w:val="00861A08"/>
    <w:rPr>
      <w:rFonts w:ascii="Calibri" w:hAnsi="Calibri"/>
      <w:b/>
      <w:i/>
      <w:sz w:val="24"/>
    </w:rPr>
  </w:style>
  <w:style w:type="paragraph" w:styleId="af8">
    <w:name w:val="Intense Quote"/>
    <w:basedOn w:val="a"/>
    <w:next w:val="a"/>
    <w:link w:val="af7"/>
    <w:uiPriority w:val="30"/>
    <w:qFormat/>
    <w:rsid w:val="00861A08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16">
    <w:name w:val="Выделенная цитата Знак1"/>
    <w:basedOn w:val="a0"/>
    <w:uiPriority w:val="30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af9">
    <w:name w:val="Текст выноски Знак"/>
    <w:link w:val="afa"/>
    <w:locked/>
    <w:rsid w:val="00861A08"/>
    <w:rPr>
      <w:rFonts w:ascii="Tahoma" w:hAnsi="Tahoma"/>
      <w:sz w:val="16"/>
    </w:rPr>
  </w:style>
  <w:style w:type="paragraph" w:styleId="afa">
    <w:name w:val="Balloon Text"/>
    <w:basedOn w:val="a"/>
    <w:link w:val="af9"/>
    <w:rsid w:val="00861A08"/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uiPriority w:val="99"/>
    <w:unhideWhenUsed/>
    <w:rsid w:val="00103C11"/>
    <w:rPr>
      <w:color w:val="800080"/>
      <w:u w:val="single"/>
    </w:rPr>
  </w:style>
  <w:style w:type="paragraph" w:customStyle="1" w:styleId="xl65">
    <w:name w:val="xl65"/>
    <w:basedOn w:val="a"/>
    <w:rsid w:val="00103C11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103C11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7">
    <w:name w:val="xl67"/>
    <w:basedOn w:val="a"/>
    <w:rsid w:val="00103C11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8">
    <w:name w:val="xl68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7">
    <w:name w:val="xl87"/>
    <w:basedOn w:val="a"/>
    <w:rsid w:val="00103C11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103C11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89">
    <w:name w:val="xl89"/>
    <w:basedOn w:val="a"/>
    <w:rsid w:val="00103C11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103C11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91">
    <w:name w:val="xl91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103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103C11"/>
    <w:pPr>
      <w:spacing w:before="100" w:beforeAutospacing="1" w:after="100" w:afterAutospacing="1"/>
      <w:ind w:firstLineChars="1200" w:firstLine="1200"/>
    </w:pPr>
    <w:rPr>
      <w:i/>
      <w:iCs/>
      <w:sz w:val="16"/>
      <w:szCs w:val="16"/>
    </w:rPr>
  </w:style>
  <w:style w:type="paragraph" w:customStyle="1" w:styleId="xl95">
    <w:name w:val="xl95"/>
    <w:basedOn w:val="a"/>
    <w:rsid w:val="00103C11"/>
    <w:pPr>
      <w:spacing w:before="100" w:beforeAutospacing="1" w:after="100" w:afterAutospacing="1"/>
      <w:ind w:firstLineChars="2100" w:firstLine="2100"/>
      <w:textAlignment w:val="top"/>
    </w:pPr>
    <w:rPr>
      <w:i/>
      <w:iCs/>
      <w:sz w:val="16"/>
      <w:szCs w:val="16"/>
    </w:rPr>
  </w:style>
  <w:style w:type="paragraph" w:customStyle="1" w:styleId="xl96">
    <w:name w:val="xl96"/>
    <w:basedOn w:val="a"/>
    <w:rsid w:val="00103C11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97">
    <w:name w:val="xl97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103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styleId="afc">
    <w:name w:val="Plain Text"/>
    <w:basedOn w:val="a"/>
    <w:link w:val="afd"/>
    <w:unhideWhenUsed/>
    <w:rsid w:val="00CA799D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locked/>
    <w:rsid w:val="00CA799D"/>
    <w:rPr>
      <w:rFonts w:ascii="Consolas" w:hAnsi="Consolas"/>
      <w:sz w:val="21"/>
    </w:rPr>
  </w:style>
  <w:style w:type="paragraph" w:customStyle="1" w:styleId="18">
    <w:name w:val="Абзац списка1"/>
    <w:basedOn w:val="a"/>
    <w:link w:val="ListParagraphChar"/>
    <w:rsid w:val="002142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8"/>
    <w:locked/>
    <w:rsid w:val="00707FFD"/>
    <w:rPr>
      <w:sz w:val="22"/>
      <w:szCs w:val="22"/>
      <w:lang w:eastAsia="en-US"/>
    </w:rPr>
  </w:style>
  <w:style w:type="paragraph" w:customStyle="1" w:styleId="ConsPlusTitle">
    <w:name w:val="ConsPlusTitle"/>
    <w:rsid w:val="004929BC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e">
    <w:name w:val="Strong"/>
    <w:basedOn w:val="a0"/>
    <w:uiPriority w:val="22"/>
    <w:qFormat/>
    <w:rsid w:val="00804067"/>
    <w:rPr>
      <w:b/>
    </w:rPr>
  </w:style>
  <w:style w:type="paragraph" w:styleId="aff">
    <w:name w:val="No Spacing"/>
    <w:basedOn w:val="a"/>
    <w:link w:val="aff0"/>
    <w:uiPriority w:val="1"/>
    <w:qFormat/>
    <w:rsid w:val="00804067"/>
    <w:rPr>
      <w:rFonts w:ascii="Calibri" w:hAnsi="Calibri"/>
      <w:szCs w:val="3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EF4C4B"/>
    <w:rPr>
      <w:rFonts w:ascii="Calibri" w:hAnsi="Calibri"/>
      <w:sz w:val="32"/>
    </w:rPr>
  </w:style>
  <w:style w:type="paragraph" w:customStyle="1" w:styleId="ConsNormal">
    <w:name w:val="ConsNormal"/>
    <w:rsid w:val="00E816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1">
    <w:name w:val="Гипертекстовая ссылка"/>
    <w:uiPriority w:val="99"/>
    <w:rsid w:val="007337CD"/>
    <w:rPr>
      <w:color w:val="106BBE"/>
    </w:rPr>
  </w:style>
  <w:style w:type="character" w:customStyle="1" w:styleId="apple-converted-space">
    <w:name w:val="apple-converted-space"/>
    <w:basedOn w:val="a0"/>
    <w:rsid w:val="00D16835"/>
    <w:rPr>
      <w:rFonts w:cs="Times New Roman"/>
    </w:rPr>
  </w:style>
  <w:style w:type="paragraph" w:customStyle="1" w:styleId="consplusnormal1">
    <w:name w:val="consplusnormal"/>
    <w:basedOn w:val="a"/>
    <w:rsid w:val="00D1683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D16835"/>
    <w:pPr>
      <w:spacing w:before="100" w:beforeAutospacing="1" w:after="100" w:afterAutospacing="1"/>
    </w:pPr>
  </w:style>
  <w:style w:type="character" w:customStyle="1" w:styleId="fontstyle48">
    <w:name w:val="fontstyle48"/>
    <w:basedOn w:val="a0"/>
    <w:rsid w:val="00D16835"/>
    <w:rPr>
      <w:rFonts w:cs="Times New Roman"/>
    </w:rPr>
  </w:style>
  <w:style w:type="character" w:customStyle="1" w:styleId="fontstyle47">
    <w:name w:val="fontstyle47"/>
    <w:basedOn w:val="a0"/>
    <w:rsid w:val="00D16835"/>
    <w:rPr>
      <w:rFonts w:cs="Times New Roman"/>
    </w:rPr>
  </w:style>
  <w:style w:type="character" w:customStyle="1" w:styleId="fontstyle46">
    <w:name w:val="fontstyle46"/>
    <w:basedOn w:val="a0"/>
    <w:rsid w:val="00D16835"/>
    <w:rPr>
      <w:rFonts w:cs="Times New Roman"/>
    </w:rPr>
  </w:style>
  <w:style w:type="paragraph" w:customStyle="1" w:styleId="ConsPlusNonformat">
    <w:name w:val="ConsPlusNonformat"/>
    <w:qFormat/>
    <w:rsid w:val="00346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2">
    <w:name w:val="Нормальный (таблица)"/>
    <w:basedOn w:val="a"/>
    <w:next w:val="a"/>
    <w:uiPriority w:val="99"/>
    <w:rsid w:val="002905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9055E"/>
    <w:pPr>
      <w:widowControl w:val="0"/>
      <w:suppressAutoHyphens/>
      <w:spacing w:line="100" w:lineRule="atLeast"/>
    </w:pPr>
    <w:rPr>
      <w:rFonts w:eastAsia="SimSun" w:cs="font203"/>
      <w:kern w:val="2"/>
      <w:sz w:val="22"/>
      <w:szCs w:val="22"/>
      <w:lang w:eastAsia="ar-SA"/>
    </w:rPr>
  </w:style>
  <w:style w:type="paragraph" w:customStyle="1" w:styleId="Standard">
    <w:name w:val="Standard"/>
    <w:uiPriority w:val="99"/>
    <w:rsid w:val="0029055E"/>
    <w:pPr>
      <w:suppressAutoHyphens/>
      <w:autoSpaceDN w:val="0"/>
      <w:textAlignment w:val="baseline"/>
    </w:pPr>
    <w:rPr>
      <w:rFonts w:cs="Tahoma"/>
      <w:kern w:val="3"/>
      <w:sz w:val="24"/>
      <w:szCs w:val="24"/>
      <w:lang w:eastAsia="en-US"/>
    </w:rPr>
  </w:style>
  <w:style w:type="character" w:styleId="aff3">
    <w:name w:val="Emphasis"/>
    <w:basedOn w:val="a0"/>
    <w:qFormat/>
    <w:rsid w:val="0029055E"/>
    <w:rPr>
      <w:rFonts w:ascii="Calibri" w:hAnsi="Calibri"/>
      <w:b/>
      <w:i/>
    </w:rPr>
  </w:style>
  <w:style w:type="character" w:styleId="aff4">
    <w:name w:val="Subtle Emphasis"/>
    <w:basedOn w:val="a0"/>
    <w:uiPriority w:val="19"/>
    <w:qFormat/>
    <w:rsid w:val="0029055E"/>
    <w:rPr>
      <w:i/>
      <w:color w:val="5A5A5A"/>
    </w:rPr>
  </w:style>
  <w:style w:type="character" w:styleId="aff5">
    <w:name w:val="Intense Emphasis"/>
    <w:basedOn w:val="a0"/>
    <w:uiPriority w:val="21"/>
    <w:qFormat/>
    <w:rsid w:val="0029055E"/>
    <w:rPr>
      <w:b/>
      <w:i/>
      <w:sz w:val="24"/>
      <w:u w:val="single"/>
    </w:rPr>
  </w:style>
  <w:style w:type="character" w:styleId="aff6">
    <w:name w:val="Subtle Reference"/>
    <w:basedOn w:val="a0"/>
    <w:uiPriority w:val="31"/>
    <w:qFormat/>
    <w:rsid w:val="0029055E"/>
    <w:rPr>
      <w:sz w:val="24"/>
      <w:u w:val="single"/>
    </w:rPr>
  </w:style>
  <w:style w:type="character" w:styleId="aff7">
    <w:name w:val="Intense Reference"/>
    <w:basedOn w:val="a0"/>
    <w:uiPriority w:val="32"/>
    <w:qFormat/>
    <w:rsid w:val="0029055E"/>
    <w:rPr>
      <w:b/>
      <w:sz w:val="24"/>
      <w:u w:val="single"/>
    </w:rPr>
  </w:style>
  <w:style w:type="character" w:styleId="aff8">
    <w:name w:val="Book Title"/>
    <w:basedOn w:val="a0"/>
    <w:uiPriority w:val="33"/>
    <w:qFormat/>
    <w:rsid w:val="0029055E"/>
    <w:rPr>
      <w:rFonts w:ascii="Cambria" w:hAnsi="Cambria"/>
      <w:b/>
      <w:i/>
      <w:sz w:val="24"/>
    </w:rPr>
  </w:style>
  <w:style w:type="paragraph" w:styleId="aff9">
    <w:name w:val="TOC Heading"/>
    <w:basedOn w:val="1"/>
    <w:next w:val="a"/>
    <w:uiPriority w:val="39"/>
    <w:qFormat/>
    <w:rsid w:val="0029055E"/>
    <w:pPr>
      <w:spacing w:line="240" w:lineRule="auto"/>
      <w:outlineLvl w:val="9"/>
    </w:pPr>
  </w:style>
  <w:style w:type="character" w:customStyle="1" w:styleId="23">
    <w:name w:val="Основной текст (2)_"/>
    <w:link w:val="24"/>
    <w:locked/>
    <w:rsid w:val="00137C19"/>
    <w:rPr>
      <w:rFonts w:ascii="Times New Roman" w:hAnsi="Times New Roman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7C19"/>
    <w:pPr>
      <w:widowControl w:val="0"/>
      <w:shd w:val="clear" w:color="auto" w:fill="FFFFFF"/>
      <w:spacing w:after="300" w:line="278" w:lineRule="exact"/>
    </w:pPr>
    <w:rPr>
      <w:sz w:val="21"/>
      <w:szCs w:val="21"/>
      <w:lang w:eastAsia="en-US"/>
    </w:rPr>
  </w:style>
  <w:style w:type="character" w:customStyle="1" w:styleId="13pt">
    <w:name w:val="Основной текст + 13 pt"/>
    <w:aliases w:val="Курсив,Интервал 0 pt,Колонтитул + Полужирный"/>
    <w:rsid w:val="00137C19"/>
    <w:rPr>
      <w:rFonts w:ascii="Sylfaen" w:eastAsia="Times New Roman" w:hAnsi="Sylfae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affa">
    <w:name w:val="Прижатый влево"/>
    <w:basedOn w:val="a"/>
    <w:next w:val="a"/>
    <w:uiPriority w:val="99"/>
    <w:rsid w:val="004D7A9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xl99">
    <w:name w:val="xl99"/>
    <w:basedOn w:val="a"/>
    <w:rsid w:val="005E6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5E6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5E6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5E6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5E6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5E63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5E63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5E63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5E63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5E63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5E63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fill">
    <w:name w:val="fill"/>
    <w:rsid w:val="004316A5"/>
    <w:rPr>
      <w:b/>
      <w:i/>
      <w:color w:val="FF0000"/>
    </w:rPr>
  </w:style>
  <w:style w:type="paragraph" w:customStyle="1" w:styleId="19">
    <w:name w:val="Обычный1"/>
    <w:rsid w:val="00D96EA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ffb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fc"/>
    <w:uiPriority w:val="99"/>
    <w:unhideWhenUsed/>
    <w:rsid w:val="00D96EA7"/>
    <w:pPr>
      <w:ind w:firstLine="540"/>
      <w:jc w:val="both"/>
    </w:pPr>
    <w:rPr>
      <w:sz w:val="28"/>
    </w:rPr>
  </w:style>
  <w:style w:type="character" w:customStyle="1" w:styleId="affc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5"/>
    <w:basedOn w:val="a0"/>
    <w:link w:val="affb"/>
    <w:uiPriority w:val="99"/>
    <w:locked/>
    <w:rsid w:val="00D96EA7"/>
    <w:rPr>
      <w:rFonts w:ascii="Times New Roman" w:hAnsi="Times New Roman"/>
      <w:sz w:val="24"/>
      <w:lang w:val="x-none" w:eastAsia="ru-RU"/>
    </w:rPr>
  </w:style>
  <w:style w:type="paragraph" w:customStyle="1" w:styleId="ConsTitle">
    <w:name w:val="ConsTitle"/>
    <w:rsid w:val="00D96EA7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274980"/>
    <w:rPr>
      <w:rFonts w:cs="Times New Roman"/>
    </w:rPr>
  </w:style>
  <w:style w:type="character" w:styleId="affd">
    <w:name w:val="Placeholder Text"/>
    <w:basedOn w:val="a0"/>
    <w:uiPriority w:val="99"/>
    <w:semiHidden/>
    <w:rsid w:val="00274980"/>
    <w:rPr>
      <w:color w:val="808080"/>
    </w:rPr>
  </w:style>
  <w:style w:type="character" w:customStyle="1" w:styleId="r">
    <w:name w:val="r"/>
    <w:basedOn w:val="a0"/>
    <w:rsid w:val="00274980"/>
    <w:rPr>
      <w:rFonts w:cs="Times New Roman"/>
    </w:rPr>
  </w:style>
  <w:style w:type="character" w:styleId="affe">
    <w:name w:val="annotation reference"/>
    <w:basedOn w:val="a0"/>
    <w:uiPriority w:val="99"/>
    <w:unhideWhenUsed/>
    <w:rsid w:val="00274980"/>
    <w:rPr>
      <w:sz w:val="16"/>
    </w:rPr>
  </w:style>
  <w:style w:type="paragraph" w:styleId="afff">
    <w:name w:val="annotation text"/>
    <w:basedOn w:val="a"/>
    <w:link w:val="afff0"/>
    <w:uiPriority w:val="99"/>
    <w:unhideWhenUsed/>
    <w:rsid w:val="00274980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locked/>
    <w:rsid w:val="00274980"/>
    <w:rPr>
      <w:rFonts w:ascii="Tms Rmn" w:hAnsi="Tms Rmn"/>
      <w:sz w:val="20"/>
      <w:lang w:val="x-none" w:eastAsia="ru-RU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274980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274980"/>
    <w:rPr>
      <w:rFonts w:ascii="Tms Rmn" w:hAnsi="Tms Rmn"/>
      <w:b/>
      <w:sz w:val="20"/>
      <w:lang w:val="x-none" w:eastAsia="ru-RU"/>
    </w:rPr>
  </w:style>
  <w:style w:type="paragraph" w:styleId="afff3">
    <w:name w:val="Revision"/>
    <w:hidden/>
    <w:uiPriority w:val="99"/>
    <w:semiHidden/>
    <w:rsid w:val="00274980"/>
    <w:rPr>
      <w:rFonts w:ascii="Tms Rmn" w:hAnsi="Tms Rmn"/>
      <w:sz w:val="28"/>
    </w:rPr>
  </w:style>
  <w:style w:type="paragraph" w:customStyle="1" w:styleId="afff4">
    <w:name w:val="Знак"/>
    <w:basedOn w:val="a"/>
    <w:link w:val="29"/>
    <w:rsid w:val="0027498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9">
    <w:name w:val="Знак Знак29"/>
    <w:link w:val="afff4"/>
    <w:rsid w:val="00707FFD"/>
    <w:rPr>
      <w:rFonts w:ascii="Tahoma" w:hAnsi="Tahoma"/>
      <w:lang w:val="en-US" w:eastAsia="en-US"/>
    </w:rPr>
  </w:style>
  <w:style w:type="paragraph" w:customStyle="1" w:styleId="afff5">
    <w:name w:val="Таблицы (моноширинный)"/>
    <w:basedOn w:val="a"/>
    <w:next w:val="a"/>
    <w:uiPriority w:val="99"/>
    <w:rsid w:val="00274980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styleId="afff6">
    <w:name w:val="Body Text"/>
    <w:basedOn w:val="a"/>
    <w:link w:val="afff7"/>
    <w:rsid w:val="00274980"/>
    <w:pPr>
      <w:widowControl w:val="0"/>
      <w:suppressAutoHyphens/>
      <w:autoSpaceDE w:val="0"/>
      <w:spacing w:after="120"/>
    </w:pPr>
    <w:rPr>
      <w:rFonts w:ascii="Arial" w:hAnsi="Arial" w:cs="Arial"/>
      <w:lang w:eastAsia="zh-CN"/>
    </w:rPr>
  </w:style>
  <w:style w:type="character" w:customStyle="1" w:styleId="afff7">
    <w:name w:val="Основной текст Знак"/>
    <w:basedOn w:val="a0"/>
    <w:link w:val="afff6"/>
    <w:locked/>
    <w:rsid w:val="00274980"/>
    <w:rPr>
      <w:rFonts w:ascii="Arial" w:hAnsi="Arial"/>
      <w:sz w:val="24"/>
      <w:lang w:val="x-none" w:eastAsia="zh-CN"/>
    </w:rPr>
  </w:style>
  <w:style w:type="character" w:customStyle="1" w:styleId="FontStyle15">
    <w:name w:val="Font Style15"/>
    <w:rsid w:val="00274980"/>
    <w:rPr>
      <w:rFonts w:ascii="Times New Roman" w:hAnsi="Times New Roman"/>
      <w:sz w:val="20"/>
    </w:rPr>
  </w:style>
  <w:style w:type="character" w:customStyle="1" w:styleId="afff8">
    <w:name w:val="Цветовое выделение"/>
    <w:uiPriority w:val="99"/>
    <w:rsid w:val="00274980"/>
    <w:rPr>
      <w:b/>
      <w:color w:val="000080"/>
    </w:rPr>
  </w:style>
  <w:style w:type="paragraph" w:customStyle="1" w:styleId="1a">
    <w:name w:val="Текст1"/>
    <w:basedOn w:val="a"/>
    <w:rsid w:val="00555DA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нак Знак Знак"/>
    <w:basedOn w:val="a"/>
    <w:uiPriority w:val="99"/>
    <w:rsid w:val="00CD7B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2"/>
    <w:basedOn w:val="a"/>
    <w:link w:val="26"/>
    <w:uiPriority w:val="99"/>
    <w:rsid w:val="00CD7B0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D7B04"/>
    <w:rPr>
      <w:rFonts w:ascii="Times New Roman" w:hAnsi="Times New Roman"/>
      <w:sz w:val="24"/>
      <w:lang w:val="x-none" w:eastAsia="ru-RU"/>
    </w:rPr>
  </w:style>
  <w:style w:type="paragraph" w:customStyle="1" w:styleId="afffa">
    <w:name w:val="Основной Текст"/>
    <w:basedOn w:val="a"/>
    <w:rsid w:val="00CD7B04"/>
    <w:pPr>
      <w:autoSpaceDE w:val="0"/>
      <w:autoSpaceDN w:val="0"/>
      <w:spacing w:before="120"/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0"/>
    <w:rsid w:val="00CD7B04"/>
    <w:rPr>
      <w:rFonts w:cs="Times New Roman"/>
    </w:rPr>
  </w:style>
  <w:style w:type="paragraph" w:customStyle="1" w:styleId="211">
    <w:name w:val="Основной текст 21"/>
    <w:basedOn w:val="a"/>
    <w:rsid w:val="00CD7B04"/>
    <w:pPr>
      <w:ind w:firstLine="1134"/>
      <w:jc w:val="both"/>
    </w:pPr>
    <w:rPr>
      <w:sz w:val="28"/>
      <w:szCs w:val="20"/>
    </w:rPr>
  </w:style>
  <w:style w:type="paragraph" w:customStyle="1" w:styleId="consplusnonformat0">
    <w:name w:val="consplusnonformat"/>
    <w:basedOn w:val="a"/>
    <w:rsid w:val="00CD7B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B13A1"/>
    <w:pPr>
      <w:spacing w:before="100" w:beforeAutospacing="1" w:after="100" w:afterAutospacing="1"/>
    </w:pPr>
    <w:rPr>
      <w:rFonts w:ascii="Calibri" w:hAnsi="Calibri"/>
      <w:lang w:eastAsia="en-US"/>
    </w:rPr>
  </w:style>
  <w:style w:type="paragraph" w:customStyle="1" w:styleId="printj">
    <w:name w:val="printj"/>
    <w:basedOn w:val="a"/>
    <w:uiPriority w:val="99"/>
    <w:rsid w:val="00EB13A1"/>
    <w:pPr>
      <w:spacing w:before="100" w:beforeAutospacing="1" w:after="100" w:afterAutospacing="1"/>
    </w:pPr>
  </w:style>
  <w:style w:type="paragraph" w:styleId="51">
    <w:name w:val="toc 5"/>
    <w:basedOn w:val="a"/>
    <w:next w:val="a"/>
    <w:autoRedefine/>
    <w:rsid w:val="00EB13A1"/>
    <w:pPr>
      <w:spacing w:after="200" w:line="276" w:lineRule="auto"/>
      <w:ind w:left="880"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EB13A1"/>
    <w:pPr>
      <w:spacing w:after="120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B13A1"/>
    <w:rPr>
      <w:rFonts w:ascii="Calibri" w:hAnsi="Calibri"/>
      <w:sz w:val="16"/>
      <w:lang w:val="x-none" w:eastAsia="ru-RU"/>
    </w:rPr>
  </w:style>
  <w:style w:type="paragraph" w:customStyle="1" w:styleId="ConsCell">
    <w:name w:val="ConsCell"/>
    <w:rsid w:val="00FF11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link w:val="34"/>
    <w:locked/>
    <w:rsid w:val="006F6D22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F6D22"/>
    <w:pPr>
      <w:widowControl w:val="0"/>
      <w:shd w:val="clear" w:color="auto" w:fill="FFFFFF"/>
      <w:spacing w:before="240" w:after="600" w:line="326" w:lineRule="exact"/>
      <w:ind w:firstLine="3420"/>
    </w:pPr>
    <w:rPr>
      <w:sz w:val="22"/>
      <w:szCs w:val="22"/>
      <w:lang w:eastAsia="en-US"/>
    </w:rPr>
  </w:style>
  <w:style w:type="character" w:customStyle="1" w:styleId="313pt">
    <w:name w:val="Основной текст (3) + 13 pt"/>
    <w:rsid w:val="006F6D22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ConsNonformat">
    <w:name w:val="ConsNonformat"/>
    <w:rsid w:val="0043073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3">
    <w:name w:val="blk3"/>
    <w:rsid w:val="0043073C"/>
    <w:rPr>
      <w:vanish/>
    </w:rPr>
  </w:style>
  <w:style w:type="paragraph" w:customStyle="1" w:styleId="afffb">
    <w:name w:val="Документ"/>
    <w:basedOn w:val="a"/>
    <w:link w:val="afffc"/>
    <w:qFormat/>
    <w:rsid w:val="0043073C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ffc">
    <w:name w:val="Документ Знак"/>
    <w:link w:val="afffb"/>
    <w:locked/>
    <w:rsid w:val="0043073C"/>
    <w:rPr>
      <w:rFonts w:ascii="Times New Roman" w:hAnsi="Times New Roman"/>
      <w:sz w:val="28"/>
      <w:lang w:val="x-none" w:eastAsia="ru-RU"/>
    </w:rPr>
  </w:style>
  <w:style w:type="character" w:customStyle="1" w:styleId="HTML11">
    <w:name w:val="Стандартный HTML Знак11"/>
    <w:uiPriority w:val="99"/>
    <w:rsid w:val="00EF4C4B"/>
    <w:rPr>
      <w:rFonts w:ascii="Consolas" w:hAnsi="Consolas"/>
      <w:sz w:val="20"/>
    </w:rPr>
  </w:style>
  <w:style w:type="paragraph" w:customStyle="1" w:styleId="afffd">
    <w:name w:val="Знак Знак Знак Знак"/>
    <w:basedOn w:val="a"/>
    <w:rsid w:val="00EF4C4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Body Text First Indent"/>
    <w:basedOn w:val="afff6"/>
    <w:link w:val="affff"/>
    <w:uiPriority w:val="99"/>
    <w:rsid w:val="00EF4C4B"/>
    <w:pPr>
      <w:widowControl/>
      <w:suppressAutoHyphens w:val="0"/>
      <w:autoSpaceDE/>
      <w:ind w:firstLine="210"/>
      <w:jc w:val="both"/>
    </w:pPr>
    <w:rPr>
      <w:rFonts w:ascii="Times New Roman" w:hAnsi="Times New Roman" w:cs="Times New Roman"/>
      <w:lang w:eastAsia="en-US"/>
    </w:rPr>
  </w:style>
  <w:style w:type="character" w:customStyle="1" w:styleId="affff">
    <w:name w:val="Красная строка Знак"/>
    <w:basedOn w:val="afff7"/>
    <w:link w:val="afffe"/>
    <w:uiPriority w:val="99"/>
    <w:locked/>
    <w:rsid w:val="00EF4C4B"/>
    <w:rPr>
      <w:rFonts w:ascii="Times New Roman" w:hAnsi="Times New Roman"/>
      <w:sz w:val="24"/>
      <w:lang w:val="x-none" w:eastAsia="zh-CN"/>
    </w:rPr>
  </w:style>
  <w:style w:type="paragraph" w:styleId="35">
    <w:name w:val="Body Text Indent 3"/>
    <w:basedOn w:val="a"/>
    <w:link w:val="36"/>
    <w:unhideWhenUsed/>
    <w:rsid w:val="00EF4C4B"/>
    <w:pPr>
      <w:spacing w:after="120"/>
      <w:ind w:left="283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0"/>
    <w:link w:val="35"/>
    <w:locked/>
    <w:rsid w:val="00EF4C4B"/>
    <w:rPr>
      <w:rFonts w:ascii="Calibri" w:eastAsia="Times New Roman" w:hAnsi="Calibri"/>
      <w:sz w:val="16"/>
      <w:lang w:val="x-none" w:eastAsia="x-none"/>
    </w:rPr>
  </w:style>
  <w:style w:type="character" w:customStyle="1" w:styleId="WW-Absatz-Standardschriftart111111111">
    <w:name w:val="WW-Absatz-Standardschriftart111111111"/>
    <w:rsid w:val="00EF4C4B"/>
  </w:style>
  <w:style w:type="paragraph" w:customStyle="1" w:styleId="affff0">
    <w:name w:val="Знак Знак Знак Знак Знак Знак Знак"/>
    <w:basedOn w:val="a"/>
    <w:rsid w:val="00EF4C4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Содержимое таблицы"/>
    <w:basedOn w:val="a"/>
    <w:rsid w:val="00EF4C4B"/>
    <w:pPr>
      <w:suppressLineNumbers/>
      <w:suppressAutoHyphens/>
      <w:jc w:val="both"/>
    </w:pPr>
    <w:rPr>
      <w:lang w:eastAsia="ar-SA"/>
    </w:rPr>
  </w:style>
  <w:style w:type="character" w:customStyle="1" w:styleId="apple-style-span">
    <w:name w:val="apple-style-span"/>
    <w:basedOn w:val="a0"/>
    <w:uiPriority w:val="99"/>
    <w:rsid w:val="00EF4C4B"/>
    <w:rPr>
      <w:rFonts w:cs="Times New Roman"/>
    </w:rPr>
  </w:style>
  <w:style w:type="character" w:customStyle="1" w:styleId="71">
    <w:name w:val="Знак Знак7"/>
    <w:locked/>
    <w:rsid w:val="00EF4C4B"/>
    <w:rPr>
      <w:rFonts w:ascii="Tahoma" w:hAnsi="Tahoma"/>
      <w:color w:val="2E3432"/>
      <w:kern w:val="36"/>
      <w:sz w:val="38"/>
      <w:lang w:val="x-none" w:eastAsia="ru-RU"/>
    </w:rPr>
  </w:style>
  <w:style w:type="character" w:customStyle="1" w:styleId="61">
    <w:name w:val="Знак Знак6"/>
    <w:locked/>
    <w:rsid w:val="00EF4C4B"/>
    <w:rPr>
      <w:rFonts w:ascii="Tahoma" w:hAnsi="Tahoma"/>
      <w:sz w:val="34"/>
      <w:lang w:val="x-none" w:eastAsia="ru-RU"/>
    </w:rPr>
  </w:style>
  <w:style w:type="character" w:customStyle="1" w:styleId="52">
    <w:name w:val="Знак Знак5"/>
    <w:locked/>
    <w:rsid w:val="00EF4C4B"/>
    <w:rPr>
      <w:rFonts w:ascii="Tahoma" w:hAnsi="Tahoma"/>
      <w:sz w:val="29"/>
      <w:lang w:val="x-none" w:eastAsia="ru-RU"/>
    </w:rPr>
  </w:style>
  <w:style w:type="character" w:customStyle="1" w:styleId="41">
    <w:name w:val="Знак Знак4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37">
    <w:name w:val="Знак Знак3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27">
    <w:name w:val="Знак Знак2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110">
    <w:name w:val="Текст выноски Знак11"/>
    <w:uiPriority w:val="99"/>
    <w:semiHidden/>
    <w:rsid w:val="00EF4C4B"/>
    <w:rPr>
      <w:rFonts w:ascii="Tahoma" w:hAnsi="Tahoma"/>
      <w:sz w:val="16"/>
    </w:rPr>
  </w:style>
  <w:style w:type="character" w:customStyle="1" w:styleId="1b">
    <w:name w:val="Основной текст с отступом Знак1"/>
    <w:aliases w:val="подпись Знак4,Нумерованный список !! Знак4,Надин стиль Знак4,Основной текст 1 Знак4,Основной текст без отступа Знак4,Body Text Indent Знак4,Основной текст с отступом Знак Знак Знак Знак Знак4"/>
    <w:basedOn w:val="a0"/>
    <w:rsid w:val="00EF4C4B"/>
    <w:rPr>
      <w:rFonts w:cs="Times New Roman"/>
    </w:rPr>
  </w:style>
  <w:style w:type="paragraph" w:styleId="28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a"/>
    <w:rsid w:val="00EF4C4B"/>
    <w:pPr>
      <w:spacing w:after="120" w:line="480" w:lineRule="auto"/>
      <w:ind w:left="283"/>
      <w:jc w:val="both"/>
    </w:pPr>
  </w:style>
  <w:style w:type="character" w:customStyle="1" w:styleId="2a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2,Знак1 Знак Знак1 Знак"/>
    <w:basedOn w:val="a0"/>
    <w:link w:val="28"/>
    <w:locked/>
    <w:rsid w:val="00EF4C4B"/>
    <w:rPr>
      <w:rFonts w:ascii="Times New Roman" w:hAnsi="Times New Roman"/>
      <w:sz w:val="24"/>
      <w:lang w:val="x-none" w:eastAsia="ru-RU"/>
    </w:rPr>
  </w:style>
  <w:style w:type="table" w:customStyle="1" w:styleId="1c">
    <w:name w:val="Обычная таблица1"/>
    <w:next w:val="a1"/>
    <w:semiHidden/>
    <w:rsid w:val="00EF4C4B"/>
    <w:pPr>
      <w:jc w:val="both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Continue 2"/>
    <w:basedOn w:val="a"/>
    <w:uiPriority w:val="99"/>
    <w:rsid w:val="00EF4C4B"/>
    <w:pPr>
      <w:spacing w:after="120"/>
      <w:ind w:left="566"/>
    </w:pPr>
  </w:style>
  <w:style w:type="paragraph" w:customStyle="1" w:styleId="Style2">
    <w:name w:val="Style2"/>
    <w:basedOn w:val="a"/>
    <w:rsid w:val="006748F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1">
    <w:name w:val="Font Style11"/>
    <w:rsid w:val="006748FC"/>
    <w:rPr>
      <w:rFonts w:ascii="Times New Roman" w:hAnsi="Times New Roman"/>
      <w:sz w:val="18"/>
    </w:rPr>
  </w:style>
  <w:style w:type="paragraph" w:customStyle="1" w:styleId="p3">
    <w:name w:val="p3"/>
    <w:basedOn w:val="a"/>
    <w:rsid w:val="00D31E60"/>
    <w:pPr>
      <w:spacing w:before="100" w:beforeAutospacing="1" w:after="100" w:afterAutospacing="1"/>
    </w:pPr>
  </w:style>
  <w:style w:type="character" w:customStyle="1" w:styleId="s1">
    <w:name w:val="s1"/>
    <w:basedOn w:val="a0"/>
    <w:rsid w:val="00D31E60"/>
    <w:rPr>
      <w:rFonts w:cs="Times New Roman"/>
    </w:rPr>
  </w:style>
  <w:style w:type="paragraph" w:customStyle="1" w:styleId="formattext">
    <w:name w:val="formattext"/>
    <w:basedOn w:val="a"/>
    <w:rsid w:val="00BF617F"/>
    <w:pPr>
      <w:spacing w:before="100" w:beforeAutospacing="1" w:after="100" w:afterAutospacing="1"/>
    </w:pPr>
  </w:style>
  <w:style w:type="paragraph" w:customStyle="1" w:styleId="1d">
    <w:name w:val="Стиль1"/>
    <w:basedOn w:val="a"/>
    <w:link w:val="1e"/>
    <w:qFormat/>
    <w:rsid w:val="00065F07"/>
    <w:pPr>
      <w:ind w:firstLine="709"/>
      <w:jc w:val="both"/>
    </w:pPr>
  </w:style>
  <w:style w:type="character" w:customStyle="1" w:styleId="1e">
    <w:name w:val="Стиль1 Знак"/>
    <w:link w:val="1d"/>
    <w:locked/>
    <w:rsid w:val="00065F07"/>
    <w:rPr>
      <w:rFonts w:ascii="Times New Roman" w:hAnsi="Times New Roman"/>
      <w:sz w:val="24"/>
      <w:lang w:val="x-none" w:eastAsia="ru-RU"/>
    </w:rPr>
  </w:style>
  <w:style w:type="paragraph" w:styleId="1f">
    <w:name w:val="toc 1"/>
    <w:basedOn w:val="a"/>
    <w:next w:val="a"/>
    <w:autoRedefine/>
    <w:uiPriority w:val="39"/>
    <w:unhideWhenUsed/>
    <w:rsid w:val="00065F07"/>
    <w:pPr>
      <w:spacing w:after="100" w:line="300" w:lineRule="auto"/>
    </w:pPr>
    <w:rPr>
      <w:rFonts w:ascii="Calibri" w:hAnsi="Calibri"/>
      <w:sz w:val="21"/>
      <w:szCs w:val="21"/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065F07"/>
    <w:pPr>
      <w:spacing w:after="100" w:line="300" w:lineRule="auto"/>
      <w:ind w:left="220"/>
    </w:pPr>
    <w:rPr>
      <w:rFonts w:ascii="Calibri" w:hAnsi="Calibri"/>
      <w:sz w:val="21"/>
      <w:szCs w:val="21"/>
      <w:lang w:eastAsia="en-US"/>
    </w:rPr>
  </w:style>
  <w:style w:type="paragraph" w:styleId="affff2">
    <w:name w:val="caption"/>
    <w:basedOn w:val="a"/>
    <w:next w:val="a"/>
    <w:unhideWhenUsed/>
    <w:qFormat/>
    <w:rsid w:val="00065F07"/>
    <w:pPr>
      <w:spacing w:after="160"/>
    </w:pPr>
    <w:rPr>
      <w:rFonts w:ascii="Calibri" w:hAnsi="Calibri"/>
      <w:b/>
      <w:bCs/>
      <w:color w:val="404040"/>
      <w:sz w:val="16"/>
      <w:szCs w:val="16"/>
      <w:lang w:eastAsia="en-US"/>
    </w:rPr>
  </w:style>
  <w:style w:type="character" w:styleId="HTML2">
    <w:name w:val="HTML Typewriter"/>
    <w:basedOn w:val="a0"/>
    <w:uiPriority w:val="99"/>
    <w:unhideWhenUsed/>
    <w:rsid w:val="00065F07"/>
    <w:rPr>
      <w:rFonts w:ascii="Courier New" w:hAnsi="Courier New"/>
      <w:sz w:val="20"/>
    </w:rPr>
  </w:style>
  <w:style w:type="paragraph" w:styleId="38">
    <w:name w:val="toc 3"/>
    <w:basedOn w:val="a"/>
    <w:next w:val="a"/>
    <w:autoRedefine/>
    <w:uiPriority w:val="39"/>
    <w:unhideWhenUsed/>
    <w:rsid w:val="00065F07"/>
    <w:pPr>
      <w:spacing w:after="100" w:line="300" w:lineRule="auto"/>
      <w:ind w:left="420"/>
    </w:pPr>
    <w:rPr>
      <w:rFonts w:ascii="Calibri" w:hAnsi="Calibri"/>
      <w:sz w:val="21"/>
      <w:szCs w:val="21"/>
      <w:lang w:eastAsia="en-US"/>
    </w:rPr>
  </w:style>
  <w:style w:type="paragraph" w:styleId="42">
    <w:name w:val="toc 4"/>
    <w:basedOn w:val="a"/>
    <w:next w:val="a"/>
    <w:autoRedefine/>
    <w:unhideWhenUsed/>
    <w:rsid w:val="00065F07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nhideWhenUsed/>
    <w:rsid w:val="00065F07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autoRedefine/>
    <w:unhideWhenUsed/>
    <w:rsid w:val="00065F07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nhideWhenUsed/>
    <w:rsid w:val="00065F07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nhideWhenUsed/>
    <w:rsid w:val="00065F07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table" w:customStyle="1" w:styleId="1f0">
    <w:name w:val="Сетка таблицы1"/>
    <w:basedOn w:val="a1"/>
    <w:uiPriority w:val="59"/>
    <w:rsid w:val="00CF1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0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70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220">
    <w:name w:val="Основной текст 22"/>
    <w:basedOn w:val="a"/>
    <w:rsid w:val="00880CB5"/>
    <w:pPr>
      <w:ind w:firstLine="1134"/>
      <w:jc w:val="both"/>
    </w:pPr>
    <w:rPr>
      <w:sz w:val="28"/>
      <w:szCs w:val="20"/>
    </w:rPr>
  </w:style>
  <w:style w:type="paragraph" w:styleId="affff3">
    <w:name w:val="endnote text"/>
    <w:basedOn w:val="a"/>
    <w:link w:val="affff4"/>
    <w:uiPriority w:val="99"/>
    <w:unhideWhenUsed/>
    <w:rsid w:val="00804976"/>
    <w:rPr>
      <w:sz w:val="20"/>
      <w:szCs w:val="20"/>
    </w:rPr>
  </w:style>
  <w:style w:type="character" w:customStyle="1" w:styleId="affff4">
    <w:name w:val="Текст концевой сноски Знак"/>
    <w:basedOn w:val="a0"/>
    <w:link w:val="affff3"/>
    <w:uiPriority w:val="99"/>
    <w:locked/>
    <w:rsid w:val="00804976"/>
    <w:rPr>
      <w:rFonts w:ascii="Times New Roman" w:hAnsi="Times New Roman"/>
      <w:sz w:val="20"/>
      <w:lang w:val="x-none" w:eastAsia="ru-RU"/>
    </w:rPr>
  </w:style>
  <w:style w:type="character" w:styleId="affff5">
    <w:name w:val="endnote reference"/>
    <w:basedOn w:val="a0"/>
    <w:uiPriority w:val="99"/>
    <w:unhideWhenUsed/>
    <w:rsid w:val="00804976"/>
    <w:rPr>
      <w:vertAlign w:val="superscript"/>
    </w:rPr>
  </w:style>
  <w:style w:type="character" w:customStyle="1" w:styleId="53">
    <w:name w:val="Основной текст (5)_"/>
    <w:link w:val="54"/>
    <w:locked/>
    <w:rsid w:val="00147416"/>
    <w:rPr>
      <w:rFonts w:ascii="Times New Roman" w:hAnsi="Times New Roman"/>
      <w:b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47416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affff6">
    <w:name w:val="a"/>
    <w:basedOn w:val="a"/>
    <w:rsid w:val="00AD2AAF"/>
    <w:pPr>
      <w:spacing w:before="100" w:beforeAutospacing="1" w:after="100" w:afterAutospacing="1"/>
    </w:pPr>
  </w:style>
  <w:style w:type="character" w:customStyle="1" w:styleId="docuntyped-name">
    <w:name w:val="docuntyped-name"/>
    <w:basedOn w:val="a0"/>
    <w:rsid w:val="00AD2AAF"/>
    <w:rPr>
      <w:rFonts w:cs="Times New Roman"/>
    </w:rPr>
  </w:style>
  <w:style w:type="character" w:customStyle="1" w:styleId="1f1">
    <w:name w:val="Гиперссылка1"/>
    <w:basedOn w:val="a0"/>
    <w:rsid w:val="00AD2AAF"/>
    <w:rPr>
      <w:rFonts w:cs="Times New Roman"/>
    </w:rPr>
  </w:style>
  <w:style w:type="paragraph" w:customStyle="1" w:styleId="ConsPlusDocList">
    <w:name w:val="ConsPlusDocList"/>
    <w:rsid w:val="00EF62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3">
    <w:name w:val="HTML Address"/>
    <w:basedOn w:val="a"/>
    <w:link w:val="HTML4"/>
    <w:uiPriority w:val="99"/>
    <w:rsid w:val="00EF62A0"/>
    <w:rPr>
      <w:i/>
      <w:iCs/>
      <w:sz w:val="20"/>
      <w:szCs w:val="20"/>
    </w:rPr>
  </w:style>
  <w:style w:type="character" w:customStyle="1" w:styleId="HTML4">
    <w:name w:val="Адрес HTML Знак"/>
    <w:basedOn w:val="a0"/>
    <w:link w:val="HTML3"/>
    <w:uiPriority w:val="99"/>
    <w:locked/>
    <w:rsid w:val="00EF62A0"/>
    <w:rPr>
      <w:rFonts w:ascii="Times New Roman" w:hAnsi="Times New Roman"/>
      <w:i/>
      <w:sz w:val="20"/>
      <w:lang w:val="x-none" w:eastAsia="ru-RU"/>
    </w:rPr>
  </w:style>
  <w:style w:type="paragraph" w:customStyle="1" w:styleId="2d">
    <w:name w:val="Основной текст2"/>
    <w:basedOn w:val="a"/>
    <w:rsid w:val="00EF62A0"/>
    <w:pPr>
      <w:widowControl w:val="0"/>
      <w:shd w:val="clear" w:color="auto" w:fill="FFFFFF"/>
      <w:spacing w:before="600" w:line="317" w:lineRule="exact"/>
      <w:ind w:hanging="1380"/>
      <w:jc w:val="both"/>
    </w:pPr>
    <w:rPr>
      <w:sz w:val="26"/>
      <w:szCs w:val="26"/>
    </w:rPr>
  </w:style>
  <w:style w:type="paragraph" w:customStyle="1" w:styleId="2e">
    <w:name w:val="Абзац списка2"/>
    <w:basedOn w:val="a"/>
    <w:rsid w:val="00501A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f7">
    <w:name w:val="Сноска_"/>
    <w:link w:val="affff8"/>
    <w:locked/>
    <w:rsid w:val="008B0253"/>
    <w:rPr>
      <w:rFonts w:ascii="Times New Roman" w:hAnsi="Times New Roman"/>
      <w:sz w:val="14"/>
      <w:shd w:val="clear" w:color="auto" w:fill="FFFFFF"/>
    </w:rPr>
  </w:style>
  <w:style w:type="paragraph" w:customStyle="1" w:styleId="affff8">
    <w:name w:val="Сноска"/>
    <w:basedOn w:val="a"/>
    <w:link w:val="affff7"/>
    <w:rsid w:val="008B0253"/>
    <w:pPr>
      <w:widowControl w:val="0"/>
      <w:shd w:val="clear" w:color="auto" w:fill="FFFFFF"/>
      <w:spacing w:line="240" w:lineRule="atLeast"/>
      <w:jc w:val="right"/>
    </w:pPr>
    <w:rPr>
      <w:sz w:val="14"/>
      <w:szCs w:val="14"/>
      <w:lang w:eastAsia="en-US"/>
    </w:rPr>
  </w:style>
  <w:style w:type="paragraph" w:customStyle="1" w:styleId="Left">
    <w:name w:val="Left"/>
    <w:uiPriority w:val="99"/>
    <w:rsid w:val="00D20AA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f2">
    <w:name w:val="Неразрешенное упоминание1"/>
    <w:uiPriority w:val="99"/>
    <w:semiHidden/>
    <w:rsid w:val="00503BEB"/>
    <w:rPr>
      <w:color w:val="605E5C"/>
      <w:shd w:val="clear" w:color="auto" w:fill="E1DFDD"/>
    </w:rPr>
  </w:style>
  <w:style w:type="paragraph" w:customStyle="1" w:styleId="230">
    <w:name w:val="Основной текст 23"/>
    <w:basedOn w:val="a"/>
    <w:rsid w:val="00E50FAD"/>
    <w:pPr>
      <w:ind w:firstLine="1134"/>
      <w:jc w:val="both"/>
    </w:pPr>
    <w:rPr>
      <w:sz w:val="28"/>
      <w:szCs w:val="20"/>
    </w:rPr>
  </w:style>
  <w:style w:type="character" w:customStyle="1" w:styleId="43">
    <w:name w:val="Основной текст (4)_"/>
    <w:link w:val="44"/>
    <w:locked/>
    <w:rsid w:val="00156119"/>
    <w:rPr>
      <w:rFonts w:ascii="Times New Roman" w:hAnsi="Times New Roman"/>
      <w:b/>
      <w:sz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56119"/>
    <w:pPr>
      <w:widowControl w:val="0"/>
      <w:shd w:val="clear" w:color="auto" w:fill="FFFFFF"/>
      <w:spacing w:before="30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2f">
    <w:name w:val="Заголовок №2_"/>
    <w:link w:val="2f0"/>
    <w:locked/>
    <w:rsid w:val="00573AE8"/>
    <w:rPr>
      <w:rFonts w:ascii="Times New Roman" w:hAnsi="Times New Roman"/>
      <w:b/>
      <w:sz w:val="26"/>
      <w:shd w:val="clear" w:color="auto" w:fill="FFFFFF"/>
    </w:rPr>
  </w:style>
  <w:style w:type="paragraph" w:customStyle="1" w:styleId="2f0">
    <w:name w:val="Заголовок №2"/>
    <w:basedOn w:val="a"/>
    <w:link w:val="2f"/>
    <w:rsid w:val="00573AE8"/>
    <w:pPr>
      <w:widowControl w:val="0"/>
      <w:shd w:val="clear" w:color="auto" w:fill="FFFFFF"/>
      <w:spacing w:before="1020" w:after="240" w:line="317" w:lineRule="exact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212pt">
    <w:name w:val="Основной текст (2) + 12 pt"/>
    <w:rsid w:val="00573AE8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f1">
    <w:name w:val="Основной текст (2) + Полужирный"/>
    <w:rsid w:val="00573AE8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39">
    <w:name w:val="Основной текст (3) + Не курсив"/>
    <w:rsid w:val="00573AE8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45">
    <w:name w:val="Основной текст (4) + Не полужирный"/>
    <w:rsid w:val="00573AE8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2f2">
    <w:name w:val="Основной текст (2) + Курсив"/>
    <w:rsid w:val="00573AE8"/>
    <w:rPr>
      <w:rFonts w:ascii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paragraph" w:customStyle="1" w:styleId="1f3">
    <w:name w:val="Название1"/>
    <w:basedOn w:val="a"/>
    <w:uiPriority w:val="99"/>
    <w:qFormat/>
    <w:rsid w:val="000F6207"/>
    <w:pPr>
      <w:spacing w:before="100" w:beforeAutospacing="1" w:after="100" w:afterAutospacing="1"/>
    </w:pPr>
  </w:style>
  <w:style w:type="paragraph" w:customStyle="1" w:styleId="3a">
    <w:name w:val="Абзац списка3"/>
    <w:basedOn w:val="a"/>
    <w:rsid w:val="00053DB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rsid w:val="007F7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111">
    <w:name w:val="Нижний колонтитул Знак11"/>
    <w:rsid w:val="00656D2F"/>
    <w:rPr>
      <w:sz w:val="24"/>
    </w:rPr>
  </w:style>
  <w:style w:type="character" w:customStyle="1" w:styleId="112">
    <w:name w:val="Схема документа Знак11"/>
    <w:rsid w:val="00656D2F"/>
    <w:rPr>
      <w:rFonts w:ascii="Tahoma" w:hAnsi="Tahoma"/>
      <w:sz w:val="16"/>
    </w:rPr>
  </w:style>
  <w:style w:type="character" w:customStyle="1" w:styleId="113">
    <w:name w:val="Название Знак11"/>
    <w:rsid w:val="00656D2F"/>
    <w:rPr>
      <w:rFonts w:ascii="Cambria" w:hAnsi="Cambria"/>
      <w:color w:val="17365D"/>
      <w:spacing w:val="5"/>
      <w:kern w:val="28"/>
      <w:sz w:val="52"/>
    </w:rPr>
  </w:style>
  <w:style w:type="character" w:customStyle="1" w:styleId="114">
    <w:name w:val="Подзаголовок Знак11"/>
    <w:rsid w:val="00656D2F"/>
    <w:rPr>
      <w:rFonts w:ascii="Cambria" w:hAnsi="Cambria"/>
      <w:i/>
      <w:color w:val="4F81BD"/>
      <w:spacing w:val="15"/>
      <w:sz w:val="24"/>
    </w:rPr>
  </w:style>
  <w:style w:type="character" w:customStyle="1" w:styleId="2110">
    <w:name w:val="Цитата 2 Знак11"/>
    <w:uiPriority w:val="29"/>
    <w:rsid w:val="00656D2F"/>
    <w:rPr>
      <w:i/>
      <w:color w:val="000000"/>
      <w:sz w:val="24"/>
    </w:rPr>
  </w:style>
  <w:style w:type="character" w:customStyle="1" w:styleId="115">
    <w:name w:val="Выделенная цитата Знак11"/>
    <w:uiPriority w:val="30"/>
    <w:rsid w:val="00656D2F"/>
    <w:rPr>
      <w:b/>
      <w:i/>
      <w:color w:val="4F81BD"/>
      <w:sz w:val="24"/>
    </w:rPr>
  </w:style>
  <w:style w:type="character" w:customStyle="1" w:styleId="211pt">
    <w:name w:val="Основной текст (2) + 11 pt"/>
    <w:rsid w:val="00B43BA4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3TimesNewRoman">
    <w:name w:val="Основной текст (3) + Times New Roman"/>
    <w:aliases w:val="14 pt,Не курсив,Интервал 0 pt1,Колонтитул + Полужирный1,Основной текст (8) + 10,5 pt3,Не полужирный2"/>
    <w:rsid w:val="00B43BA4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s2">
    <w:name w:val="s2"/>
    <w:basedOn w:val="a0"/>
    <w:rsid w:val="006D45D7"/>
    <w:rPr>
      <w:rFonts w:cs="Times New Roman"/>
    </w:rPr>
  </w:style>
  <w:style w:type="paragraph" w:customStyle="1" w:styleId="p9">
    <w:name w:val="p9"/>
    <w:basedOn w:val="a"/>
    <w:rsid w:val="006D45D7"/>
    <w:pPr>
      <w:spacing w:before="100" w:beforeAutospacing="1" w:after="100" w:afterAutospacing="1"/>
    </w:pPr>
  </w:style>
  <w:style w:type="character" w:customStyle="1" w:styleId="s3">
    <w:name w:val="s3"/>
    <w:basedOn w:val="a0"/>
    <w:rsid w:val="006D45D7"/>
    <w:rPr>
      <w:rFonts w:cs="Times New Roman"/>
    </w:rPr>
  </w:style>
  <w:style w:type="paragraph" w:customStyle="1" w:styleId="acxsplast">
    <w:name w:val="acxsplast"/>
    <w:basedOn w:val="a"/>
    <w:rsid w:val="00560E9B"/>
    <w:pPr>
      <w:spacing w:before="100" w:beforeAutospacing="1" w:after="100" w:afterAutospacing="1"/>
    </w:pPr>
  </w:style>
  <w:style w:type="paragraph" w:customStyle="1" w:styleId="acxsplastcxsplast">
    <w:name w:val="acxsplastcxsplast"/>
    <w:basedOn w:val="a"/>
    <w:rsid w:val="00560E9B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0D0D63"/>
    <w:pPr>
      <w:spacing w:before="100" w:beforeAutospacing="1" w:after="100" w:afterAutospacing="1"/>
    </w:pPr>
  </w:style>
  <w:style w:type="paragraph" w:customStyle="1" w:styleId="140">
    <w:name w:val="14"/>
    <w:basedOn w:val="a"/>
    <w:rsid w:val="008B68E4"/>
    <w:pPr>
      <w:spacing w:before="100" w:beforeAutospacing="1" w:after="100" w:afterAutospacing="1"/>
    </w:pPr>
  </w:style>
  <w:style w:type="paragraph" w:customStyle="1" w:styleId="116">
    <w:name w:val="Заголовок 11"/>
    <w:basedOn w:val="a"/>
    <w:next w:val="a"/>
    <w:rsid w:val="008B68E4"/>
    <w:pPr>
      <w:keepNext/>
      <w:jc w:val="both"/>
    </w:pPr>
    <w:rPr>
      <w:sz w:val="28"/>
      <w:szCs w:val="20"/>
    </w:rPr>
  </w:style>
  <w:style w:type="paragraph" w:customStyle="1" w:styleId="Default">
    <w:name w:val="Default"/>
    <w:rsid w:val="00225C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cuntyped-number">
    <w:name w:val="docuntyped-number"/>
    <w:basedOn w:val="a0"/>
    <w:rsid w:val="00225C92"/>
    <w:rPr>
      <w:rFonts w:cs="Times New Roman"/>
    </w:rPr>
  </w:style>
  <w:style w:type="character" w:customStyle="1" w:styleId="docnote-text">
    <w:name w:val="docnote-text"/>
    <w:basedOn w:val="a0"/>
    <w:rsid w:val="00225C92"/>
    <w:rPr>
      <w:rFonts w:cs="Times New Roman"/>
    </w:rPr>
  </w:style>
  <w:style w:type="character" w:customStyle="1" w:styleId="affff9">
    <w:name w:val="Колонтитул_"/>
    <w:link w:val="affffa"/>
    <w:locked/>
    <w:rsid w:val="002D13D6"/>
    <w:rPr>
      <w:rFonts w:ascii="Times New Roman" w:hAnsi="Times New Roman"/>
      <w:shd w:val="clear" w:color="auto" w:fill="FFFFFF"/>
    </w:rPr>
  </w:style>
  <w:style w:type="paragraph" w:customStyle="1" w:styleId="affffa">
    <w:name w:val="Колонтитул"/>
    <w:basedOn w:val="a"/>
    <w:link w:val="affff9"/>
    <w:rsid w:val="002D13D6"/>
    <w:pPr>
      <w:widowControl w:val="0"/>
      <w:shd w:val="clear" w:color="auto" w:fill="FFFFFF"/>
      <w:spacing w:line="240" w:lineRule="atLeast"/>
      <w:jc w:val="right"/>
    </w:pPr>
    <w:rPr>
      <w:sz w:val="22"/>
      <w:szCs w:val="22"/>
      <w:lang w:eastAsia="en-US"/>
    </w:rPr>
  </w:style>
  <w:style w:type="paragraph" w:customStyle="1" w:styleId="affffb">
    <w:name w:val="мар."/>
    <w:basedOn w:val="a"/>
    <w:autoRedefine/>
    <w:rsid w:val="002D13D6"/>
    <w:pPr>
      <w:tabs>
        <w:tab w:val="num" w:pos="360"/>
      </w:tabs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Style1">
    <w:name w:val="Style1"/>
    <w:basedOn w:val="a"/>
    <w:rsid w:val="002D13D6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2f3">
    <w:name w:val="Обычный2"/>
    <w:rsid w:val="002D13D6"/>
    <w:rPr>
      <w:rFonts w:ascii="Times New Roman" w:hAnsi="Times New Roman"/>
      <w:sz w:val="24"/>
    </w:rPr>
  </w:style>
  <w:style w:type="paragraph" w:customStyle="1" w:styleId="3b">
    <w:name w:val="Обычный3"/>
    <w:rsid w:val="002D13D6"/>
    <w:rPr>
      <w:rFonts w:ascii="Times New Roman" w:hAnsi="Times New Roman"/>
      <w:sz w:val="24"/>
    </w:rPr>
  </w:style>
  <w:style w:type="paragraph" w:customStyle="1" w:styleId="46">
    <w:name w:val="Обычный4"/>
    <w:rsid w:val="002D13D6"/>
    <w:rPr>
      <w:rFonts w:ascii="Times New Roman" w:hAnsi="Times New Roman"/>
      <w:sz w:val="24"/>
    </w:rPr>
  </w:style>
  <w:style w:type="paragraph" w:customStyle="1" w:styleId="55">
    <w:name w:val="Обычный5"/>
    <w:rsid w:val="002D13D6"/>
    <w:rPr>
      <w:rFonts w:ascii="Times New Roman" w:hAnsi="Times New Roman"/>
      <w:sz w:val="24"/>
    </w:rPr>
  </w:style>
  <w:style w:type="paragraph" w:customStyle="1" w:styleId="63">
    <w:name w:val="Обычный6"/>
    <w:rsid w:val="002D13D6"/>
    <w:rPr>
      <w:rFonts w:ascii="Times New Roman" w:hAnsi="Times New Roman"/>
      <w:sz w:val="24"/>
    </w:rPr>
  </w:style>
  <w:style w:type="paragraph" w:customStyle="1" w:styleId="affffc">
    <w:name w:val="Основа для док."/>
    <w:basedOn w:val="a"/>
    <w:rsid w:val="002D13D6"/>
    <w:pPr>
      <w:ind w:firstLine="284"/>
      <w:jc w:val="both"/>
    </w:pPr>
    <w:rPr>
      <w:rFonts w:ascii="Arial" w:hAnsi="Arial"/>
      <w:szCs w:val="20"/>
    </w:rPr>
  </w:style>
  <w:style w:type="paragraph" w:customStyle="1" w:styleId="73">
    <w:name w:val="Обычный7"/>
    <w:rsid w:val="002D13D6"/>
    <w:rPr>
      <w:rFonts w:ascii="Times New Roman" w:hAnsi="Times New Roman"/>
      <w:sz w:val="24"/>
    </w:rPr>
  </w:style>
  <w:style w:type="paragraph" w:customStyle="1" w:styleId="82">
    <w:name w:val="Обычный8"/>
    <w:rsid w:val="002D13D6"/>
    <w:rPr>
      <w:rFonts w:ascii="Times New Roman" w:hAnsi="Times New Roman"/>
      <w:sz w:val="24"/>
    </w:rPr>
  </w:style>
  <w:style w:type="paragraph" w:customStyle="1" w:styleId="92">
    <w:name w:val="Обычный9"/>
    <w:rsid w:val="002D13D6"/>
    <w:rPr>
      <w:rFonts w:ascii="Times New Roman" w:hAnsi="Times New Roman"/>
      <w:sz w:val="24"/>
    </w:rPr>
  </w:style>
  <w:style w:type="paragraph" w:customStyle="1" w:styleId="100">
    <w:name w:val="Обычный10"/>
    <w:rsid w:val="002D13D6"/>
    <w:rPr>
      <w:rFonts w:ascii="Times New Roman" w:hAnsi="Times New Roman"/>
      <w:sz w:val="24"/>
    </w:rPr>
  </w:style>
  <w:style w:type="paragraph" w:customStyle="1" w:styleId="ConsPlusTitlePage">
    <w:name w:val="ConsPlusTitlePage"/>
    <w:rsid w:val="00176F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114">
    <w:name w:val="xl114"/>
    <w:basedOn w:val="a"/>
    <w:rsid w:val="00707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3c">
    <w:name w:val="Стиль3"/>
    <w:basedOn w:val="a"/>
    <w:rsid w:val="00707FFD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customStyle="1" w:styleId="affffd">
    <w:name w:val="Краткий обратный адрес"/>
    <w:basedOn w:val="a"/>
    <w:rsid w:val="00707FFD"/>
    <w:rPr>
      <w:sz w:val="28"/>
      <w:szCs w:val="20"/>
    </w:rPr>
  </w:style>
  <w:style w:type="paragraph" w:customStyle="1" w:styleId="BodyText22">
    <w:name w:val="Body Text 22"/>
    <w:basedOn w:val="a"/>
    <w:rsid w:val="00707FFD"/>
    <w:pPr>
      <w:widowControl w:val="0"/>
      <w:jc w:val="both"/>
    </w:pPr>
    <w:rPr>
      <w:sz w:val="28"/>
      <w:szCs w:val="20"/>
    </w:rPr>
  </w:style>
  <w:style w:type="paragraph" w:customStyle="1" w:styleId="212">
    <w:name w:val="Основной текст с отступом 21"/>
    <w:basedOn w:val="a"/>
    <w:rsid w:val="00707FFD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"/>
    <w:rsid w:val="00707FFD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ffe">
    <w:name w:val="Мой стиль Знак Знак"/>
    <w:basedOn w:val="a"/>
    <w:semiHidden/>
    <w:rsid w:val="00707FFD"/>
    <w:pPr>
      <w:ind w:firstLine="567"/>
      <w:jc w:val="both"/>
    </w:pPr>
    <w:rPr>
      <w:szCs w:val="20"/>
    </w:rPr>
  </w:style>
  <w:style w:type="paragraph" w:customStyle="1" w:styleId="afffff">
    <w:name w:val="Текст письма"/>
    <w:basedOn w:val="a"/>
    <w:rsid w:val="00707FFD"/>
    <w:pPr>
      <w:ind w:firstLine="567"/>
      <w:jc w:val="both"/>
    </w:pPr>
    <w:rPr>
      <w:sz w:val="28"/>
      <w:szCs w:val="20"/>
    </w:rPr>
  </w:style>
  <w:style w:type="paragraph" w:customStyle="1" w:styleId="1f4">
    <w:name w:val="Основной текст с отступом.Нумерованный список !!.Основной текст 1.Надин стиль"/>
    <w:basedOn w:val="a"/>
    <w:rsid w:val="00707FFD"/>
    <w:pPr>
      <w:jc w:val="center"/>
    </w:pPr>
    <w:rPr>
      <w:rFonts w:ascii="Arial" w:hAnsi="Arial"/>
      <w:b/>
      <w:sz w:val="32"/>
      <w:szCs w:val="20"/>
    </w:rPr>
  </w:style>
  <w:style w:type="paragraph" w:customStyle="1" w:styleId="2f4">
    <w:name w:val="Стиль2"/>
    <w:basedOn w:val="2"/>
    <w:rsid w:val="00707FFD"/>
    <w:pPr>
      <w:tabs>
        <w:tab w:val="num" w:pos="1134"/>
      </w:tabs>
      <w:spacing w:before="48" w:after="0"/>
      <w:ind w:left="1440" w:hanging="720"/>
      <w:jc w:val="center"/>
    </w:pPr>
    <w:rPr>
      <w:rFonts w:ascii="Times New Roman" w:hAnsi="Times New Roman"/>
      <w:bCs w:val="0"/>
      <w:i w:val="0"/>
      <w:iCs w:val="0"/>
      <w:smallCaps/>
      <w:lang w:eastAsia="ru-RU"/>
    </w:rPr>
  </w:style>
  <w:style w:type="paragraph" w:customStyle="1" w:styleId="56">
    <w:name w:val="Стиль5"/>
    <w:basedOn w:val="1"/>
    <w:rsid w:val="00707FFD"/>
    <w:pPr>
      <w:spacing w:line="240" w:lineRule="auto"/>
      <w:jc w:val="center"/>
    </w:pPr>
    <w:rPr>
      <w:rFonts w:ascii="Times New Roman" w:hAnsi="Times New Roman" w:cs="Arial"/>
      <w:sz w:val="28"/>
      <w:lang w:eastAsia="ru-RU"/>
    </w:rPr>
  </w:style>
  <w:style w:type="paragraph" w:customStyle="1" w:styleId="3d">
    <w:name w:val="Заголовок3"/>
    <w:basedOn w:val="3c"/>
    <w:rsid w:val="00707FFD"/>
    <w:pPr>
      <w:tabs>
        <w:tab w:val="clear" w:pos="1428"/>
      </w:tabs>
      <w:ind w:left="0" w:firstLine="684"/>
    </w:pPr>
    <w:rPr>
      <w:smallCaps w:val="0"/>
    </w:rPr>
  </w:style>
  <w:style w:type="paragraph" w:customStyle="1" w:styleId="3e">
    <w:name w:val="Стиль Заголовок 3 + малые прописные"/>
    <w:basedOn w:val="3"/>
    <w:rsid w:val="00707FFD"/>
    <w:pPr>
      <w:keepNext w:val="0"/>
      <w:spacing w:before="0" w:after="0"/>
      <w:ind w:firstLine="720"/>
    </w:pPr>
    <w:rPr>
      <w:rFonts w:ascii="Times New Roman" w:hAnsi="Times New Roman"/>
      <w:sz w:val="28"/>
      <w:szCs w:val="28"/>
      <w:lang w:eastAsia="ru-RU"/>
    </w:rPr>
  </w:style>
  <w:style w:type="paragraph" w:customStyle="1" w:styleId="afffff0">
    <w:name w:val="Основной текст с отступом.подпись"/>
    <w:basedOn w:val="a"/>
    <w:rsid w:val="00707FFD"/>
    <w:pPr>
      <w:ind w:firstLine="720"/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"/>
    <w:rsid w:val="00707FFD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f5">
    <w:name w:val="1"/>
    <w:basedOn w:val="a"/>
    <w:next w:val="ad"/>
    <w:rsid w:val="00707FFD"/>
    <w:pPr>
      <w:spacing w:before="100" w:beforeAutospacing="1" w:after="100" w:afterAutospacing="1"/>
    </w:pPr>
  </w:style>
  <w:style w:type="paragraph" w:customStyle="1" w:styleId="afffff1">
    <w:name w:val="Обычный с отступом"/>
    <w:basedOn w:val="a"/>
    <w:rsid w:val="00707FFD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"/>
    <w:rsid w:val="00707FFD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0"/>
    <w:rsid w:val="00707FFD"/>
  </w:style>
  <w:style w:type="paragraph" w:customStyle="1" w:styleId="justify2">
    <w:name w:val="justify2"/>
    <w:basedOn w:val="a"/>
    <w:rsid w:val="00707FFD"/>
    <w:pPr>
      <w:spacing w:before="100" w:beforeAutospacing="1" w:after="100" w:afterAutospacing="1"/>
      <w:ind w:firstLine="855"/>
      <w:jc w:val="both"/>
    </w:pPr>
  </w:style>
  <w:style w:type="paragraph" w:customStyle="1" w:styleId="afffff2">
    <w:name w:val="Основной текст ГД Знак Знак"/>
    <w:basedOn w:val="affb"/>
    <w:link w:val="afffff3"/>
    <w:rsid w:val="00707FFD"/>
    <w:pPr>
      <w:ind w:firstLine="709"/>
    </w:pPr>
  </w:style>
  <w:style w:type="character" w:customStyle="1" w:styleId="afffff3">
    <w:name w:val="Основной текст ГД Знак Знак Знак"/>
    <w:link w:val="afffff2"/>
    <w:rsid w:val="00707FFD"/>
    <w:rPr>
      <w:rFonts w:ascii="Times New Roman" w:hAnsi="Times New Roman"/>
      <w:sz w:val="28"/>
      <w:szCs w:val="24"/>
    </w:rPr>
  </w:style>
  <w:style w:type="paragraph" w:customStyle="1" w:styleId="1-">
    <w:name w:val="Стиль Заголовок 1 + Темно-синий"/>
    <w:basedOn w:val="1"/>
    <w:link w:val="1-0"/>
    <w:rsid w:val="00707FFD"/>
    <w:pPr>
      <w:spacing w:line="240" w:lineRule="auto"/>
    </w:pPr>
    <w:rPr>
      <w:rFonts w:ascii="Times New Roman" w:hAnsi="Times New Roman" w:cs="Arial"/>
      <w:color w:val="000080"/>
      <w:sz w:val="28"/>
      <w:lang w:eastAsia="ru-RU"/>
    </w:rPr>
  </w:style>
  <w:style w:type="character" w:customStyle="1" w:styleId="1-0">
    <w:name w:val="Стиль Заголовок 1 + Темно-синий Знак"/>
    <w:link w:val="1-"/>
    <w:rsid w:val="00707FFD"/>
    <w:rPr>
      <w:rFonts w:ascii="Times New Roman" w:hAnsi="Times New Roman" w:cs="Arial"/>
      <w:b/>
      <w:bCs/>
      <w:color w:val="000080"/>
      <w:kern w:val="32"/>
      <w:sz w:val="28"/>
      <w:szCs w:val="32"/>
    </w:rPr>
  </w:style>
  <w:style w:type="paragraph" w:customStyle="1" w:styleId="3TimesNewRoman0">
    <w:name w:val="Стиль Заголовок 3 + Times New Roman курсив"/>
    <w:basedOn w:val="3"/>
    <w:link w:val="3TimesNewRoman1"/>
    <w:rsid w:val="00707FFD"/>
    <w:rPr>
      <w:rFonts w:ascii="Times New Roman" w:hAnsi="Times New Roman" w:cs="Arial"/>
      <w:i/>
      <w:iCs/>
      <w:sz w:val="28"/>
      <w:lang w:eastAsia="ru-RU"/>
    </w:rPr>
  </w:style>
  <w:style w:type="character" w:customStyle="1" w:styleId="3TimesNewRoman1">
    <w:name w:val="Стиль Заголовок 3 + Times New Roman курсив Знак"/>
    <w:link w:val="3TimesNewRoman0"/>
    <w:rsid w:val="00707FFD"/>
    <w:rPr>
      <w:rFonts w:ascii="Times New Roman" w:hAnsi="Times New Roman" w:cs="Arial"/>
      <w:b/>
      <w:bCs/>
      <w:i/>
      <w:iCs/>
      <w:sz w:val="28"/>
      <w:szCs w:val="26"/>
    </w:rPr>
  </w:style>
  <w:style w:type="character" w:customStyle="1" w:styleId="1f6">
    <w:name w:val="Знак Знак1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afffff4">
    <w:name w:val="Знак Знак"/>
    <w:rsid w:val="00707FFD"/>
    <w:rPr>
      <w:b/>
      <w:sz w:val="28"/>
      <w:szCs w:val="28"/>
      <w:lang w:val="ru-RU" w:eastAsia="ru-RU" w:bidi="ar-SA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ff6">
    <w:name w:val="Salutation"/>
    <w:basedOn w:val="a"/>
    <w:next w:val="a"/>
    <w:link w:val="afffff7"/>
    <w:rsid w:val="00707FFD"/>
    <w:pPr>
      <w:spacing w:before="120"/>
      <w:ind w:firstLine="720"/>
      <w:jc w:val="both"/>
    </w:pPr>
    <w:rPr>
      <w:sz w:val="28"/>
      <w:szCs w:val="20"/>
    </w:rPr>
  </w:style>
  <w:style w:type="character" w:customStyle="1" w:styleId="afffff7">
    <w:name w:val="Приветствие Знак"/>
    <w:basedOn w:val="a0"/>
    <w:link w:val="afffff6"/>
    <w:rsid w:val="00707FFD"/>
    <w:rPr>
      <w:rFonts w:ascii="Times New Roman" w:hAnsi="Times New Roman"/>
      <w:sz w:val="28"/>
    </w:rPr>
  </w:style>
  <w:style w:type="paragraph" w:customStyle="1" w:styleId="afffff8">
    <w:name w:val="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"/>
    <w:rsid w:val="00707FFD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707FFD"/>
    <w:pPr>
      <w:jc w:val="center"/>
    </w:pPr>
    <w:rPr>
      <w:sz w:val="28"/>
      <w:szCs w:val="20"/>
    </w:rPr>
  </w:style>
  <w:style w:type="paragraph" w:customStyle="1" w:styleId="1f7">
    <w:name w:val="Знак Знак Знак Знак Знак Знак Знак Знак1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Мой стиль"/>
    <w:basedOn w:val="a"/>
    <w:rsid w:val="00707FFD"/>
    <w:pPr>
      <w:ind w:left="-57" w:firstLine="567"/>
      <w:jc w:val="both"/>
    </w:pPr>
  </w:style>
  <w:style w:type="paragraph" w:customStyle="1" w:styleId="1f8">
    <w:name w:val="Знак Знак Знак Знак Знак Знак Знак Знак1 Знак Знак Знак Знак Знак Знак Знак 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a">
    <w:name w:val="ЭЭГ"/>
    <w:basedOn w:val="a"/>
    <w:rsid w:val="00707FFD"/>
    <w:pPr>
      <w:spacing w:line="360" w:lineRule="auto"/>
      <w:ind w:firstLine="720"/>
      <w:jc w:val="both"/>
    </w:pPr>
  </w:style>
  <w:style w:type="paragraph" w:customStyle="1" w:styleId="Char">
    <w:name w:val="Char"/>
    <w:basedOn w:val="a"/>
    <w:rsid w:val="00707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9"/>
    <w:locked/>
    <w:rsid w:val="00707FFD"/>
    <w:rPr>
      <w:sz w:val="28"/>
    </w:rPr>
  </w:style>
  <w:style w:type="paragraph" w:customStyle="1" w:styleId="1f9">
    <w:name w:val="Основной текст с отступом1"/>
    <w:basedOn w:val="a"/>
    <w:link w:val="BodyTextIndentChar"/>
    <w:rsid w:val="00707FFD"/>
    <w:pPr>
      <w:spacing w:after="120"/>
      <w:ind w:left="283"/>
    </w:pPr>
    <w:rPr>
      <w:rFonts w:ascii="Calibri" w:hAnsi="Calibri"/>
      <w:sz w:val="28"/>
      <w:szCs w:val="20"/>
    </w:rPr>
  </w:style>
  <w:style w:type="paragraph" w:customStyle="1" w:styleId="NoSpacing1">
    <w:name w:val="No Spacing1"/>
    <w:rsid w:val="00707FFD"/>
    <w:pPr>
      <w:suppressAutoHyphens/>
    </w:pPr>
    <w:rPr>
      <w:rFonts w:cs="Calibri"/>
      <w:sz w:val="22"/>
      <w:szCs w:val="22"/>
      <w:lang w:eastAsia="ar-SA"/>
    </w:rPr>
  </w:style>
  <w:style w:type="character" w:customStyle="1" w:styleId="afffffb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707FFD"/>
    <w:rPr>
      <w:sz w:val="28"/>
      <w:lang w:val="ru-RU" w:eastAsia="ru-RU" w:bidi="ar-SA"/>
    </w:rPr>
  </w:style>
  <w:style w:type="character" w:customStyle="1" w:styleId="83">
    <w:name w:val="Знак Знак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paragraph" w:styleId="afffffc">
    <w:name w:val="Block Text"/>
    <w:basedOn w:val="a"/>
    <w:rsid w:val="00707FF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07F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707FFD"/>
    <w:rPr>
      <w:rFonts w:ascii="Times New Roman" w:hAnsi="Times New Roman" w:cs="Times New Roman" w:hint="default"/>
      <w:sz w:val="26"/>
      <w:szCs w:val="26"/>
    </w:rPr>
  </w:style>
  <w:style w:type="paragraph" w:customStyle="1" w:styleId="afffffd">
    <w:name w:val="Стиль"/>
    <w:rsid w:val="00707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707F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Без интервала1"/>
    <w:rsid w:val="00707FFD"/>
    <w:rPr>
      <w:sz w:val="22"/>
      <w:szCs w:val="22"/>
    </w:rPr>
  </w:style>
  <w:style w:type="character" w:customStyle="1" w:styleId="118">
    <w:name w:val="Знак Знак11"/>
    <w:rsid w:val="00707FFD"/>
    <w:rPr>
      <w:lang w:val="ru-RU" w:eastAsia="ru-RU" w:bidi="ar-SA"/>
    </w:rPr>
  </w:style>
  <w:style w:type="character" w:customStyle="1" w:styleId="1fb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707FFD"/>
    <w:rPr>
      <w:sz w:val="28"/>
      <w:lang w:val="ru-RU" w:eastAsia="ru-RU" w:bidi="ar-SA"/>
    </w:rPr>
  </w:style>
  <w:style w:type="character" w:customStyle="1" w:styleId="gen1">
    <w:name w:val="gen1"/>
    <w:rsid w:val="00707FFD"/>
    <w:rPr>
      <w:color w:val="000000"/>
      <w:sz w:val="18"/>
      <w:szCs w:val="18"/>
    </w:rPr>
  </w:style>
  <w:style w:type="paragraph" w:customStyle="1" w:styleId="FR2">
    <w:name w:val="FR2"/>
    <w:rsid w:val="00707FFD"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character" w:customStyle="1" w:styleId="120">
    <w:name w:val="Знак Знак12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1">
    <w:name w:val="Знак Знак10"/>
    <w:rsid w:val="00707FFD"/>
    <w:rPr>
      <w:b/>
      <w:sz w:val="28"/>
      <w:szCs w:val="28"/>
      <w:lang w:val="ru-RU" w:eastAsia="ru-RU" w:bidi="ar-SA"/>
    </w:rPr>
  </w:style>
  <w:style w:type="character" w:customStyle="1" w:styleId="93">
    <w:name w:val="Знак Знак9"/>
    <w:rsid w:val="00707FFD"/>
    <w:rPr>
      <w:lang w:val="ru-RU" w:eastAsia="ru-RU" w:bidi="ar-SA"/>
    </w:rPr>
  </w:style>
  <w:style w:type="paragraph" w:customStyle="1" w:styleId="Style8">
    <w:name w:val="Style8"/>
    <w:basedOn w:val="a"/>
    <w:rsid w:val="00707FFD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707FF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707FFD"/>
    <w:rPr>
      <w:rFonts w:cs="Times New Roman"/>
      <w:b/>
      <w:sz w:val="28"/>
      <w:szCs w:val="28"/>
      <w:lang w:val="ru-RU" w:eastAsia="ru-RU" w:bidi="ar-SA"/>
    </w:rPr>
  </w:style>
  <w:style w:type="paragraph" w:customStyle="1" w:styleId="afffffe">
    <w:name w:val="_ Основной Автореферат Знак Знак Знак Знак Знак Знак"/>
    <w:basedOn w:val="a"/>
    <w:link w:val="affffff"/>
    <w:rsid w:val="00707FFD"/>
    <w:pPr>
      <w:spacing w:line="360" w:lineRule="auto"/>
      <w:ind w:firstLine="540"/>
      <w:jc w:val="both"/>
    </w:pPr>
  </w:style>
  <w:style w:type="character" w:customStyle="1" w:styleId="affffff">
    <w:name w:val="_ Основной Автореферат Знак Знак Знак Знак Знак Знак Знак"/>
    <w:link w:val="afffffe"/>
    <w:rsid w:val="00707FFD"/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07FFD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707FFD"/>
    <w:rPr>
      <w:rFonts w:ascii="Times New Roman" w:hAnsi="Times New Roman"/>
      <w:sz w:val="26"/>
    </w:rPr>
  </w:style>
  <w:style w:type="character" w:customStyle="1" w:styleId="2f5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707FFD"/>
    <w:rPr>
      <w:sz w:val="28"/>
      <w:lang w:val="ru-RU" w:eastAsia="ru-RU" w:bidi="ar-SA"/>
    </w:rPr>
  </w:style>
  <w:style w:type="character" w:customStyle="1" w:styleId="180">
    <w:name w:val="Знак Знак1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707FFD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707FFD"/>
    <w:rPr>
      <w:lang w:val="ru-RU" w:eastAsia="ru-RU" w:bidi="ar-SA"/>
    </w:rPr>
  </w:style>
  <w:style w:type="character" w:customStyle="1" w:styleId="3f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707FFD"/>
    <w:rPr>
      <w:sz w:val="28"/>
      <w:lang w:val="ru-RU" w:eastAsia="ru-RU" w:bidi="ar-SA"/>
    </w:rPr>
  </w:style>
  <w:style w:type="character" w:customStyle="1" w:styleId="141">
    <w:name w:val="Знак Знак14"/>
    <w:locked/>
    <w:rsid w:val="00707FFD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707FFD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707FFD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locked/>
    <w:rsid w:val="00707FFD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ffffff0">
    <w:name w:val="С красной строкой"/>
    <w:basedOn w:val="a"/>
    <w:rsid w:val="00707FFD"/>
    <w:pPr>
      <w:widowControl w:val="0"/>
      <w:ind w:firstLine="567"/>
      <w:jc w:val="both"/>
    </w:pPr>
    <w:rPr>
      <w:sz w:val="28"/>
      <w:szCs w:val="20"/>
    </w:rPr>
  </w:style>
  <w:style w:type="character" w:customStyle="1" w:styleId="280">
    <w:name w:val="Знак Знак2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707FFD"/>
    <w:rPr>
      <w:b/>
      <w:sz w:val="28"/>
      <w:szCs w:val="28"/>
      <w:lang w:val="ru-RU" w:eastAsia="ru-RU" w:bidi="ar-SA"/>
    </w:rPr>
  </w:style>
  <w:style w:type="character" w:customStyle="1" w:styleId="Bodytext">
    <w:name w:val="Body text_"/>
    <w:rsid w:val="00707FFD"/>
    <w:rPr>
      <w:sz w:val="27"/>
      <w:szCs w:val="27"/>
      <w:shd w:val="clear" w:color="auto" w:fill="FFFFFF"/>
    </w:rPr>
  </w:style>
  <w:style w:type="paragraph" w:customStyle="1" w:styleId="rvps698610">
    <w:name w:val="rvps698610"/>
    <w:basedOn w:val="a"/>
    <w:rsid w:val="00707FF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1fc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0"/>
    <w:locked/>
    <w:rsid w:val="00707FFD"/>
  </w:style>
  <w:style w:type="paragraph" w:customStyle="1" w:styleId="msonormal0">
    <w:name w:val="msonormal"/>
    <w:basedOn w:val="a"/>
    <w:uiPriority w:val="99"/>
    <w:rsid w:val="00B00D04"/>
    <w:pPr>
      <w:spacing w:before="100" w:beforeAutospacing="1" w:after="100" w:afterAutospacing="1"/>
    </w:pPr>
    <w:rPr>
      <w:lang w:eastAsia="en-US"/>
    </w:rPr>
  </w:style>
  <w:style w:type="paragraph" w:customStyle="1" w:styleId="affffff1">
    <w:name w:val="Внимание"/>
    <w:basedOn w:val="a"/>
    <w:next w:val="a"/>
    <w:uiPriority w:val="99"/>
    <w:rsid w:val="00B00D04"/>
    <w:pPr>
      <w:shd w:val="clear" w:color="auto" w:fill="FAF3E9"/>
      <w:spacing w:before="240" w:after="240"/>
      <w:ind w:left="420" w:right="420" w:firstLine="300"/>
      <w:jc w:val="both"/>
    </w:pPr>
    <w:rPr>
      <w:rFonts w:asciiTheme="minorHAnsi" w:eastAsiaTheme="minorEastAsia" w:hAnsiTheme="minorHAnsi" w:cs="Arial"/>
    </w:rPr>
  </w:style>
  <w:style w:type="paragraph" w:customStyle="1" w:styleId="affffff2">
    <w:name w:val="Внимание: криминал!!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3">
    <w:name w:val="Внимание: недобросовестность!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4">
    <w:name w:val="Основное меню (преемственное)"/>
    <w:basedOn w:val="a"/>
    <w:next w:val="a"/>
    <w:uiPriority w:val="99"/>
    <w:rsid w:val="00B00D04"/>
    <w:pPr>
      <w:jc w:val="both"/>
    </w:pPr>
    <w:rPr>
      <w:rFonts w:ascii="Verdana" w:eastAsiaTheme="minorEastAsia" w:hAnsi="Verdana" w:cs="Verdana"/>
    </w:rPr>
  </w:style>
  <w:style w:type="paragraph" w:customStyle="1" w:styleId="affffff5">
    <w:name w:val="Заголовок группы контролов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b/>
      <w:bCs/>
      <w:color w:val="000000"/>
    </w:rPr>
  </w:style>
  <w:style w:type="paragraph" w:customStyle="1" w:styleId="affffff6">
    <w:name w:val="Заголовок для информации об изменениях"/>
    <w:basedOn w:val="1"/>
    <w:next w:val="a"/>
    <w:uiPriority w:val="99"/>
    <w:rsid w:val="00B00D04"/>
    <w:pPr>
      <w:shd w:val="clear" w:color="auto" w:fill="FFFFFF"/>
      <w:spacing w:before="0" w:after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lang w:eastAsia="ru-RU"/>
    </w:rPr>
  </w:style>
  <w:style w:type="paragraph" w:customStyle="1" w:styleId="affffff7">
    <w:name w:val="Заголовок приложения"/>
    <w:basedOn w:val="a"/>
    <w:next w:val="a"/>
    <w:uiPriority w:val="99"/>
    <w:rsid w:val="00B00D04"/>
    <w:pPr>
      <w:jc w:val="right"/>
    </w:pPr>
    <w:rPr>
      <w:rFonts w:asciiTheme="minorHAnsi" w:eastAsiaTheme="minorEastAsia" w:hAnsiTheme="minorHAnsi" w:cs="Arial"/>
    </w:rPr>
  </w:style>
  <w:style w:type="paragraph" w:customStyle="1" w:styleId="affffff8">
    <w:name w:val="Заголовок распахивающейся части диалога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i/>
      <w:iCs/>
      <w:color w:val="000080"/>
    </w:rPr>
  </w:style>
  <w:style w:type="paragraph" w:customStyle="1" w:styleId="affffff9">
    <w:name w:val="Заголовок статьи"/>
    <w:basedOn w:val="a"/>
    <w:next w:val="a"/>
    <w:uiPriority w:val="99"/>
    <w:rsid w:val="00B00D04"/>
    <w:pPr>
      <w:ind w:left="1612" w:hanging="892"/>
      <w:jc w:val="both"/>
    </w:pPr>
    <w:rPr>
      <w:rFonts w:asciiTheme="minorHAnsi" w:eastAsiaTheme="minorEastAsia" w:hAnsiTheme="minorHAnsi" w:cs="Arial"/>
    </w:rPr>
  </w:style>
  <w:style w:type="paragraph" w:customStyle="1" w:styleId="affffffa">
    <w:name w:val="Заголовок ЭР (левое окно)"/>
    <w:basedOn w:val="a"/>
    <w:next w:val="a"/>
    <w:uiPriority w:val="99"/>
    <w:rsid w:val="00B00D04"/>
    <w:pPr>
      <w:spacing w:before="300" w:after="250"/>
      <w:jc w:val="center"/>
    </w:pPr>
    <w:rPr>
      <w:rFonts w:asciiTheme="minorHAnsi" w:eastAsiaTheme="minorEastAsia" w:hAnsiTheme="minorHAnsi" w:cs="Arial"/>
      <w:b/>
      <w:bCs/>
      <w:color w:val="26282F"/>
      <w:sz w:val="28"/>
      <w:szCs w:val="28"/>
    </w:rPr>
  </w:style>
  <w:style w:type="paragraph" w:customStyle="1" w:styleId="affffffb">
    <w:name w:val="Заголовок ЭР (правое окно)"/>
    <w:basedOn w:val="affffffa"/>
    <w:next w:val="a"/>
    <w:uiPriority w:val="99"/>
    <w:rsid w:val="00B00D0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fc">
    <w:name w:val="Интерактивный заголовок"/>
    <w:basedOn w:val="af4"/>
    <w:next w:val="a"/>
    <w:uiPriority w:val="99"/>
    <w:rsid w:val="00B00D04"/>
    <w:pPr>
      <w:spacing w:before="0" w:after="0"/>
      <w:jc w:val="both"/>
      <w:outlineLvl w:val="9"/>
    </w:pPr>
    <w:rPr>
      <w:rFonts w:ascii="Arial" w:eastAsiaTheme="minorEastAsia" w:hAnsi="Arial" w:cs="Arial"/>
      <w:b w:val="0"/>
      <w:bCs w:val="0"/>
      <w:kern w:val="0"/>
      <w:sz w:val="24"/>
      <w:szCs w:val="24"/>
      <w:u w:val="single"/>
      <w:lang w:eastAsia="ru-RU"/>
    </w:rPr>
  </w:style>
  <w:style w:type="paragraph" w:customStyle="1" w:styleId="affffffd">
    <w:name w:val="Текст информации об изменениях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color w:val="353842"/>
      <w:sz w:val="20"/>
      <w:szCs w:val="20"/>
    </w:rPr>
  </w:style>
  <w:style w:type="paragraph" w:customStyle="1" w:styleId="affffffe">
    <w:name w:val="Информация об изменениях"/>
    <w:basedOn w:val="affffffd"/>
    <w:next w:val="a"/>
    <w:uiPriority w:val="99"/>
    <w:rsid w:val="00B00D04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fff">
    <w:name w:val="Текст (справка)"/>
    <w:basedOn w:val="a"/>
    <w:next w:val="a"/>
    <w:uiPriority w:val="99"/>
    <w:rsid w:val="00B00D04"/>
    <w:pPr>
      <w:ind w:left="170" w:right="170"/>
    </w:pPr>
    <w:rPr>
      <w:rFonts w:asciiTheme="minorHAnsi" w:eastAsiaTheme="minorEastAsia" w:hAnsiTheme="minorHAnsi" w:cs="Arial"/>
    </w:rPr>
  </w:style>
  <w:style w:type="paragraph" w:customStyle="1" w:styleId="afffffff0">
    <w:name w:val="Комментарий"/>
    <w:basedOn w:val="afffffff"/>
    <w:next w:val="a"/>
    <w:uiPriority w:val="99"/>
    <w:rsid w:val="00B00D04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ff1">
    <w:name w:val="Информация об изменениях документа"/>
    <w:basedOn w:val="afffffff0"/>
    <w:next w:val="a"/>
    <w:uiPriority w:val="99"/>
    <w:rsid w:val="00B00D04"/>
    <w:pPr>
      <w:spacing w:before="0"/>
    </w:pPr>
    <w:rPr>
      <w:i/>
      <w:iCs/>
    </w:rPr>
  </w:style>
  <w:style w:type="paragraph" w:customStyle="1" w:styleId="afffffff2">
    <w:name w:val="Текст (лев. подпись)"/>
    <w:basedOn w:val="a"/>
    <w:next w:val="a"/>
    <w:uiPriority w:val="99"/>
    <w:rsid w:val="00B00D04"/>
    <w:rPr>
      <w:rFonts w:asciiTheme="minorHAnsi" w:eastAsiaTheme="minorEastAsia" w:hAnsiTheme="minorHAnsi" w:cs="Arial"/>
    </w:rPr>
  </w:style>
  <w:style w:type="paragraph" w:customStyle="1" w:styleId="afffffff3">
    <w:name w:val="Колонтитул (левый)"/>
    <w:basedOn w:val="afffffff2"/>
    <w:next w:val="a"/>
    <w:uiPriority w:val="99"/>
    <w:rsid w:val="00B00D04"/>
    <w:pPr>
      <w:jc w:val="both"/>
    </w:pPr>
    <w:rPr>
      <w:sz w:val="16"/>
      <w:szCs w:val="16"/>
    </w:rPr>
  </w:style>
  <w:style w:type="paragraph" w:customStyle="1" w:styleId="afffffff4">
    <w:name w:val="Текст (прав. подпись)"/>
    <w:basedOn w:val="a"/>
    <w:next w:val="a"/>
    <w:uiPriority w:val="99"/>
    <w:rsid w:val="00B00D04"/>
    <w:pPr>
      <w:jc w:val="right"/>
    </w:pPr>
    <w:rPr>
      <w:rFonts w:asciiTheme="minorHAnsi" w:eastAsiaTheme="minorEastAsia" w:hAnsiTheme="minorHAnsi" w:cs="Arial"/>
    </w:rPr>
  </w:style>
  <w:style w:type="paragraph" w:customStyle="1" w:styleId="afffffff5">
    <w:name w:val="Колонтитул (правый)"/>
    <w:basedOn w:val="afffffff4"/>
    <w:next w:val="a"/>
    <w:uiPriority w:val="99"/>
    <w:rsid w:val="00B00D04"/>
    <w:pPr>
      <w:jc w:val="both"/>
    </w:pPr>
    <w:rPr>
      <w:sz w:val="16"/>
      <w:szCs w:val="16"/>
    </w:rPr>
  </w:style>
  <w:style w:type="paragraph" w:customStyle="1" w:styleId="afffffff6">
    <w:name w:val="Комментарий пользователя"/>
    <w:basedOn w:val="afffffff0"/>
    <w:next w:val="a"/>
    <w:uiPriority w:val="99"/>
    <w:rsid w:val="00B00D04"/>
    <w:pPr>
      <w:shd w:val="clear" w:color="auto" w:fill="FFDFE0"/>
      <w:spacing w:before="0"/>
      <w:jc w:val="left"/>
    </w:pPr>
  </w:style>
  <w:style w:type="paragraph" w:customStyle="1" w:styleId="afffffff7">
    <w:name w:val="Куда обратиться?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8">
    <w:name w:val="Моноширинный"/>
    <w:basedOn w:val="a"/>
    <w:next w:val="a"/>
    <w:uiPriority w:val="99"/>
    <w:rsid w:val="00B00D04"/>
    <w:pPr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ffffff9">
    <w:name w:val="Необходимые документы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118"/>
    </w:pPr>
  </w:style>
  <w:style w:type="paragraph" w:customStyle="1" w:styleId="afffffffa">
    <w:name w:val="Объект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b">
    <w:name w:val="Оглавление"/>
    <w:basedOn w:val="afff5"/>
    <w:next w:val="a"/>
    <w:link w:val="afffffffc"/>
    <w:uiPriority w:val="99"/>
    <w:rsid w:val="00B00D04"/>
    <w:pPr>
      <w:widowControl/>
      <w:suppressAutoHyphens w:val="0"/>
      <w:autoSpaceDE/>
      <w:ind w:left="140"/>
    </w:pPr>
    <w:rPr>
      <w:rFonts w:ascii="Arial" w:eastAsiaTheme="minorEastAsia" w:hAnsi="Arial" w:cs="Arial"/>
      <w:lang w:eastAsia="ru-RU"/>
    </w:rPr>
  </w:style>
  <w:style w:type="paragraph" w:customStyle="1" w:styleId="afffffffd">
    <w:name w:val="Переменная часть"/>
    <w:basedOn w:val="affffff4"/>
    <w:next w:val="a"/>
    <w:uiPriority w:val="99"/>
    <w:rsid w:val="00B00D04"/>
    <w:rPr>
      <w:rFonts w:ascii="Arial" w:hAnsi="Arial" w:cs="Arial"/>
      <w:sz w:val="20"/>
      <w:szCs w:val="20"/>
    </w:rPr>
  </w:style>
  <w:style w:type="paragraph" w:customStyle="1" w:styleId="afffffffe">
    <w:name w:val="Подвал для информации об изменениях"/>
    <w:basedOn w:val="1"/>
    <w:next w:val="a"/>
    <w:uiPriority w:val="99"/>
    <w:rsid w:val="00B00D04"/>
    <w:pPr>
      <w:spacing w:before="0" w:after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lang w:eastAsia="ru-RU"/>
    </w:rPr>
  </w:style>
  <w:style w:type="paragraph" w:customStyle="1" w:styleId="affffffff">
    <w:name w:val="Подзаголовок для информации об изменениях"/>
    <w:basedOn w:val="affffffd"/>
    <w:next w:val="a"/>
    <w:uiPriority w:val="99"/>
    <w:rsid w:val="00B00D04"/>
    <w:rPr>
      <w:b/>
      <w:bCs/>
      <w:sz w:val="24"/>
      <w:szCs w:val="24"/>
    </w:rPr>
  </w:style>
  <w:style w:type="paragraph" w:customStyle="1" w:styleId="affffffff0">
    <w:name w:val="Подчёркнуный текст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f1">
    <w:name w:val="Постоянная часть"/>
    <w:basedOn w:val="affffff4"/>
    <w:next w:val="a"/>
    <w:uiPriority w:val="99"/>
    <w:rsid w:val="00B00D04"/>
    <w:rPr>
      <w:rFonts w:ascii="Arial" w:hAnsi="Arial" w:cs="Arial"/>
      <w:sz w:val="22"/>
      <w:szCs w:val="22"/>
    </w:rPr>
  </w:style>
  <w:style w:type="paragraph" w:customStyle="1" w:styleId="affffffff2">
    <w:name w:val="Пример.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f3">
    <w:name w:val="Примечание.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f4">
    <w:name w:val="Словарная статья"/>
    <w:basedOn w:val="a"/>
    <w:next w:val="a"/>
    <w:uiPriority w:val="99"/>
    <w:rsid w:val="00B00D04"/>
    <w:pPr>
      <w:ind w:right="118"/>
      <w:jc w:val="both"/>
    </w:pPr>
    <w:rPr>
      <w:rFonts w:asciiTheme="minorHAnsi" w:eastAsiaTheme="minorEastAsia" w:hAnsiTheme="minorHAnsi" w:cs="Arial"/>
    </w:rPr>
  </w:style>
  <w:style w:type="paragraph" w:customStyle="1" w:styleId="affffffff5">
    <w:name w:val="Ссылка на официальную публикацию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f6">
    <w:name w:val="Текст в таблице"/>
    <w:basedOn w:val="aff2"/>
    <w:next w:val="a"/>
    <w:uiPriority w:val="99"/>
    <w:rsid w:val="00B00D04"/>
    <w:pPr>
      <w:widowControl/>
      <w:autoSpaceDE/>
      <w:autoSpaceDN/>
      <w:adjustRightInd/>
      <w:ind w:firstLine="500"/>
    </w:pPr>
    <w:rPr>
      <w:rFonts w:asciiTheme="minorHAnsi" w:eastAsiaTheme="minorEastAsia" w:hAnsiTheme="minorHAnsi"/>
    </w:rPr>
  </w:style>
  <w:style w:type="paragraph" w:customStyle="1" w:styleId="affffffff7">
    <w:name w:val="Текст ЭР (см. также)"/>
    <w:basedOn w:val="a"/>
    <w:next w:val="a"/>
    <w:uiPriority w:val="99"/>
    <w:rsid w:val="00B00D04"/>
    <w:pPr>
      <w:spacing w:before="200"/>
    </w:pPr>
    <w:rPr>
      <w:rFonts w:asciiTheme="minorHAnsi" w:eastAsiaTheme="minorEastAsia" w:hAnsiTheme="minorHAnsi" w:cs="Arial"/>
      <w:sz w:val="22"/>
      <w:szCs w:val="22"/>
    </w:rPr>
  </w:style>
  <w:style w:type="paragraph" w:customStyle="1" w:styleId="affffffff8">
    <w:name w:val="Технический комментарий"/>
    <w:basedOn w:val="a"/>
    <w:next w:val="a"/>
    <w:uiPriority w:val="99"/>
    <w:rsid w:val="00B00D04"/>
    <w:pPr>
      <w:shd w:val="clear" w:color="auto" w:fill="FFFFA6"/>
    </w:pPr>
    <w:rPr>
      <w:rFonts w:asciiTheme="minorHAnsi" w:eastAsiaTheme="minorEastAsia" w:hAnsiTheme="minorHAnsi" w:cs="Arial"/>
      <w:color w:val="463F31"/>
    </w:rPr>
  </w:style>
  <w:style w:type="paragraph" w:customStyle="1" w:styleId="affffffff9">
    <w:name w:val="Формула"/>
    <w:basedOn w:val="a"/>
    <w:next w:val="a"/>
    <w:uiPriority w:val="99"/>
    <w:rsid w:val="00B00D04"/>
    <w:pPr>
      <w:shd w:val="clear" w:color="auto" w:fill="FAF3E9"/>
      <w:spacing w:before="240" w:after="240"/>
      <w:ind w:left="420" w:right="420" w:firstLine="300"/>
      <w:jc w:val="both"/>
    </w:pPr>
    <w:rPr>
      <w:rFonts w:asciiTheme="minorHAnsi" w:eastAsiaTheme="minorEastAsia" w:hAnsiTheme="minorHAnsi" w:cs="Arial"/>
    </w:rPr>
  </w:style>
  <w:style w:type="paragraph" w:customStyle="1" w:styleId="affffffffa">
    <w:name w:val="Центрированный (таблица)"/>
    <w:basedOn w:val="aff2"/>
    <w:next w:val="a"/>
    <w:uiPriority w:val="99"/>
    <w:rsid w:val="00B00D04"/>
    <w:pPr>
      <w:widowControl/>
      <w:autoSpaceDE/>
      <w:autoSpaceDN/>
      <w:adjustRightInd/>
      <w:jc w:val="center"/>
    </w:pPr>
    <w:rPr>
      <w:rFonts w:asciiTheme="minorHAnsi" w:eastAsiaTheme="minorEastAsia" w:hAnsiTheme="minorHAnsi"/>
    </w:rPr>
  </w:style>
  <w:style w:type="paragraph" w:customStyle="1" w:styleId="-">
    <w:name w:val="ЭР-содержание (правое окно)"/>
    <w:basedOn w:val="a"/>
    <w:next w:val="a"/>
    <w:uiPriority w:val="99"/>
    <w:rsid w:val="00B00D04"/>
    <w:pPr>
      <w:spacing w:before="300"/>
    </w:pPr>
    <w:rPr>
      <w:rFonts w:asciiTheme="minorHAnsi" w:eastAsiaTheme="minorEastAsia" w:hAnsiTheme="minorHAnsi" w:cs="Arial"/>
    </w:rPr>
  </w:style>
  <w:style w:type="character" w:customStyle="1" w:styleId="affffffffb">
    <w:name w:val="Активная гипертекстовая ссылка"/>
    <w:basedOn w:val="aff1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  <w:u w:val="single"/>
    </w:rPr>
  </w:style>
  <w:style w:type="character" w:customStyle="1" w:styleId="affffffffc">
    <w:name w:val="Выделение для Базового Поиска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d">
    <w:name w:val="Выделение для Базового Поиска (курсив)"/>
    <w:basedOn w:val="affffffffc"/>
    <w:uiPriority w:val="99"/>
    <w:rsid w:val="00B00D04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affffffffe">
    <w:name w:val="Заголовок своего сообщения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">
    <w:name w:val="Заголовок чужого сообщения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0">
    <w:name w:val="Найденные слова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1">
    <w:name w:val="Не вступил в силу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2">
    <w:name w:val="Опечатки"/>
    <w:uiPriority w:val="99"/>
    <w:rsid w:val="00B00D04"/>
    <w:rPr>
      <w:color w:val="000000"/>
      <w:sz w:val="26"/>
    </w:rPr>
  </w:style>
  <w:style w:type="character" w:customStyle="1" w:styleId="afffffffff3">
    <w:name w:val="Продолжение ссылки"/>
    <w:basedOn w:val="aff1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4">
    <w:name w:val="Сравнение редакций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5">
    <w:name w:val="Сравнение редакций. Добавленный фрагмент"/>
    <w:uiPriority w:val="99"/>
    <w:rsid w:val="00B00D04"/>
    <w:rPr>
      <w:color w:val="000000"/>
    </w:rPr>
  </w:style>
  <w:style w:type="character" w:customStyle="1" w:styleId="afffffffff6">
    <w:name w:val="Сравнение редакций. Удаленный фрагмент"/>
    <w:uiPriority w:val="99"/>
    <w:rsid w:val="00B00D04"/>
    <w:rPr>
      <w:color w:val="000000"/>
    </w:rPr>
  </w:style>
  <w:style w:type="character" w:customStyle="1" w:styleId="afffffffff7">
    <w:name w:val="Утратил силу"/>
    <w:basedOn w:val="afff8"/>
    <w:uiPriority w:val="99"/>
    <w:rsid w:val="00B00D04"/>
    <w:rPr>
      <w:rFonts w:ascii="Times New Roman" w:hAnsi="Times New Roman" w:cs="Times New Roman" w:hint="default"/>
      <w:b/>
      <w:bCs/>
      <w:strike/>
      <w:color w:val="000000"/>
      <w:sz w:val="26"/>
      <w:szCs w:val="26"/>
    </w:rPr>
  </w:style>
  <w:style w:type="paragraph" w:customStyle="1" w:styleId="normalweb">
    <w:name w:val="normalweb"/>
    <w:basedOn w:val="a"/>
    <w:rsid w:val="0013729E"/>
    <w:pPr>
      <w:spacing w:before="100" w:beforeAutospacing="1" w:after="100" w:afterAutospacing="1"/>
    </w:pPr>
  </w:style>
  <w:style w:type="character" w:customStyle="1" w:styleId="printable">
    <w:name w:val="printable"/>
    <w:rsid w:val="00CC34F9"/>
  </w:style>
  <w:style w:type="paragraph" w:customStyle="1" w:styleId="47">
    <w:name w:val="Абзац списка4"/>
    <w:basedOn w:val="a"/>
    <w:rsid w:val="00CC3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ffffff8">
    <w:name w:val="Заголовки Положения Знак"/>
    <w:link w:val="afffffffff9"/>
    <w:locked/>
    <w:rsid w:val="0041512D"/>
    <w:rPr>
      <w:rFonts w:ascii="Times New Roman" w:hAnsi="Times New Roman"/>
      <w:b/>
      <w:sz w:val="28"/>
      <w:lang w:val="x-none" w:eastAsia="x-none"/>
    </w:rPr>
  </w:style>
  <w:style w:type="paragraph" w:customStyle="1" w:styleId="afffffffff9">
    <w:name w:val="Заголовки Положения"/>
    <w:basedOn w:val="5"/>
    <w:link w:val="afffffffff8"/>
    <w:qFormat/>
    <w:rsid w:val="0041512D"/>
    <w:pPr>
      <w:keepNext/>
      <w:spacing w:before="0" w:after="0"/>
    </w:pPr>
    <w:rPr>
      <w:rFonts w:ascii="Times New Roman" w:hAnsi="Times New Roman"/>
      <w:bCs w:val="0"/>
      <w:i w:val="0"/>
      <w:iCs w:val="0"/>
      <w:sz w:val="28"/>
      <w:szCs w:val="20"/>
      <w:lang w:val="x-none" w:eastAsia="x-none"/>
    </w:rPr>
  </w:style>
  <w:style w:type="paragraph" w:customStyle="1" w:styleId="1fd">
    <w:name w:val="заголовок 1"/>
    <w:basedOn w:val="a"/>
    <w:next w:val="a"/>
    <w:rsid w:val="00CC083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xl115">
    <w:name w:val="xl115"/>
    <w:basedOn w:val="a"/>
    <w:rsid w:val="00760E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60E68"/>
    <w:pPr>
      <w:spacing w:before="100" w:beforeAutospacing="1" w:after="100" w:afterAutospacing="1"/>
      <w:ind w:firstLineChars="2400" w:firstLine="2400"/>
    </w:pPr>
    <w:rPr>
      <w:rFonts w:ascii="Arial" w:hAnsi="Arial" w:cs="Arial"/>
      <w:i/>
      <w:iCs/>
    </w:rPr>
  </w:style>
  <w:style w:type="paragraph" w:customStyle="1" w:styleId="xl117">
    <w:name w:val="xl117"/>
    <w:basedOn w:val="a"/>
    <w:rsid w:val="00760E68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table" w:customStyle="1" w:styleId="48">
    <w:name w:val="Сетка таблицы4"/>
    <w:basedOn w:val="a1"/>
    <w:next w:val="ae"/>
    <w:uiPriority w:val="39"/>
    <w:rsid w:val="008B30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1"/>
    <w:next w:val="ae"/>
    <w:uiPriority w:val="59"/>
    <w:rsid w:val="00E7241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0">
    <w:name w:val="s_1"/>
    <w:basedOn w:val="a"/>
    <w:rsid w:val="00640681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640681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F36DBD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Web">
    <w:name w:val="Обычный (Web)"/>
    <w:basedOn w:val="a"/>
    <w:rsid w:val="00F36DBD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customStyle="1" w:styleId="afffffffffa">
    <w:name w:val="Адресат"/>
    <w:basedOn w:val="a"/>
    <w:uiPriority w:val="99"/>
    <w:rsid w:val="00AE6EE1"/>
    <w:pPr>
      <w:autoSpaceDE w:val="0"/>
      <w:autoSpaceDN w:val="0"/>
    </w:pPr>
    <w:rPr>
      <w:sz w:val="20"/>
      <w:szCs w:val="20"/>
    </w:rPr>
  </w:style>
  <w:style w:type="character" w:customStyle="1" w:styleId="ConsPlusNormal10">
    <w:name w:val="ConsPlusNormal1"/>
    <w:locked/>
    <w:rsid w:val="00AE6EE1"/>
    <w:rPr>
      <w:rFonts w:ascii="Arial" w:hAnsi="Arial" w:cs="Arial"/>
      <w:lang w:val="ru-RU" w:eastAsia="ru-RU" w:bidi="ar-SA"/>
    </w:rPr>
  </w:style>
  <w:style w:type="paragraph" w:customStyle="1" w:styleId="xl119">
    <w:name w:val="xl119"/>
    <w:basedOn w:val="a"/>
    <w:rsid w:val="00806CF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0">
    <w:name w:val="xl120"/>
    <w:basedOn w:val="a"/>
    <w:rsid w:val="00806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806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06CFB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4">
    <w:name w:val="xl124"/>
    <w:basedOn w:val="a"/>
    <w:rsid w:val="00806CFB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25">
    <w:name w:val="xl125"/>
    <w:basedOn w:val="a"/>
    <w:rsid w:val="00806CFB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26">
    <w:name w:val="xl126"/>
    <w:basedOn w:val="a"/>
    <w:rsid w:val="00806CFB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27">
    <w:name w:val="xl127"/>
    <w:basedOn w:val="a"/>
    <w:rsid w:val="00806CF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8">
    <w:name w:val="xl128"/>
    <w:basedOn w:val="a"/>
    <w:rsid w:val="00806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806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806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1fe">
    <w:name w:val="Заголовок №1_"/>
    <w:basedOn w:val="a0"/>
    <w:link w:val="1ff"/>
    <w:rsid w:val="005E6AB6"/>
    <w:rPr>
      <w:rFonts w:ascii="Microsoft Sans Serif" w:eastAsia="Microsoft Sans Serif" w:hAnsi="Microsoft Sans Serif" w:cs="Microsoft Sans Serif"/>
      <w:spacing w:val="-10"/>
      <w:sz w:val="34"/>
      <w:szCs w:val="34"/>
      <w:shd w:val="clear" w:color="auto" w:fill="FFFFFF"/>
    </w:rPr>
  </w:style>
  <w:style w:type="character" w:customStyle="1" w:styleId="3MicrosoftSansSerif85pt">
    <w:name w:val="Основной текст (3) + Microsoft Sans Serif;8;5 pt"/>
    <w:basedOn w:val="33"/>
    <w:rsid w:val="005E6AB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Tahoma7pt">
    <w:name w:val="Основной текст (7) + Tahoma;7 pt;Полужирный"/>
    <w:basedOn w:val="a0"/>
    <w:rsid w:val="005E6AB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ff">
    <w:name w:val="Заголовок №1"/>
    <w:basedOn w:val="a"/>
    <w:link w:val="1fe"/>
    <w:rsid w:val="005E6AB6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0"/>
      <w:sz w:val="34"/>
      <w:szCs w:val="34"/>
    </w:rPr>
  </w:style>
  <w:style w:type="character" w:customStyle="1" w:styleId="ListLabel1">
    <w:name w:val="ListLabel 1"/>
    <w:qFormat/>
    <w:rsid w:val="006217E1"/>
    <w:rPr>
      <w:rFonts w:ascii="Arial" w:hAnsi="Arial" w:cs="Arial"/>
      <w:color w:val="0000FF"/>
      <w:sz w:val="20"/>
      <w:szCs w:val="20"/>
    </w:rPr>
  </w:style>
  <w:style w:type="paragraph" w:customStyle="1" w:styleId="font5">
    <w:name w:val="font5"/>
    <w:basedOn w:val="a"/>
    <w:rsid w:val="00834E2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834E2B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character" w:customStyle="1" w:styleId="49">
    <w:name w:val="Заголовок №4_"/>
    <w:basedOn w:val="a0"/>
    <w:link w:val="4a"/>
    <w:rsid w:val="006B102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a">
    <w:name w:val="Заголовок №4"/>
    <w:basedOn w:val="a"/>
    <w:link w:val="49"/>
    <w:rsid w:val="006B102A"/>
    <w:pPr>
      <w:widowControl w:val="0"/>
      <w:shd w:val="clear" w:color="auto" w:fill="FFFFFF"/>
      <w:spacing w:after="300" w:line="0" w:lineRule="atLeast"/>
      <w:jc w:val="both"/>
      <w:outlineLvl w:val="3"/>
    </w:pPr>
    <w:rPr>
      <w:sz w:val="26"/>
      <w:szCs w:val="26"/>
    </w:rPr>
  </w:style>
  <w:style w:type="paragraph" w:customStyle="1" w:styleId="57">
    <w:name w:val="Абзац списка5"/>
    <w:basedOn w:val="a"/>
    <w:rsid w:val="005A78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57">
    <w:name w:val="Font Style57"/>
    <w:uiPriority w:val="99"/>
    <w:rsid w:val="000A5ACF"/>
    <w:rPr>
      <w:rFonts w:ascii="Cambria" w:hAnsi="Cambria" w:cs="Cambria"/>
      <w:sz w:val="20"/>
      <w:szCs w:val="20"/>
    </w:rPr>
  </w:style>
  <w:style w:type="paragraph" w:customStyle="1" w:styleId="xl131">
    <w:name w:val="xl131"/>
    <w:basedOn w:val="a"/>
    <w:rsid w:val="0073001B"/>
    <w:pPr>
      <w:spacing w:before="100" w:beforeAutospacing="1" w:after="100" w:afterAutospacing="1"/>
      <w:ind w:firstLineChars="400" w:firstLine="400"/>
      <w:textAlignment w:val="top"/>
    </w:pPr>
    <w:rPr>
      <w:i/>
      <w:iCs/>
      <w:sz w:val="16"/>
      <w:szCs w:val="16"/>
    </w:rPr>
  </w:style>
  <w:style w:type="paragraph" w:customStyle="1" w:styleId="xl132">
    <w:name w:val="xl132"/>
    <w:basedOn w:val="a"/>
    <w:rsid w:val="0073001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7300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4">
    <w:name w:val="xl134"/>
    <w:basedOn w:val="a"/>
    <w:rsid w:val="007300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table" w:customStyle="1" w:styleId="3f0">
    <w:name w:val="Сетка таблицы3"/>
    <w:basedOn w:val="a1"/>
    <w:next w:val="ae"/>
    <w:uiPriority w:val="59"/>
    <w:rsid w:val="00917A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0">
    <w:name w:val="Строгий1"/>
    <w:basedOn w:val="a0"/>
    <w:rsid w:val="00610B80"/>
  </w:style>
  <w:style w:type="paragraph" w:customStyle="1" w:styleId="119">
    <w:name w:val="11"/>
    <w:basedOn w:val="a"/>
    <w:rsid w:val="00D82E9D"/>
    <w:pPr>
      <w:spacing w:before="100" w:beforeAutospacing="1" w:after="100" w:afterAutospacing="1"/>
    </w:pPr>
  </w:style>
  <w:style w:type="paragraph" w:customStyle="1" w:styleId="64">
    <w:name w:val="Абзац списка6"/>
    <w:basedOn w:val="a"/>
    <w:rsid w:val="00B650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f1">
    <w:name w:val="Обычный (веб)1"/>
    <w:basedOn w:val="a"/>
    <w:rsid w:val="004F141D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74">
    <w:name w:val="Абзац списка7"/>
    <w:basedOn w:val="a"/>
    <w:rsid w:val="00D001C5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EmptyCellLayoutStyle">
    <w:name w:val="EmptyCellLayoutStyle"/>
    <w:rsid w:val="00836F82"/>
    <w:pPr>
      <w:spacing w:after="200" w:line="276" w:lineRule="auto"/>
    </w:pPr>
    <w:rPr>
      <w:rFonts w:ascii="Times New Roman" w:hAnsi="Times New Roman"/>
      <w:sz w:val="2"/>
    </w:rPr>
  </w:style>
  <w:style w:type="paragraph" w:customStyle="1" w:styleId="xl135">
    <w:name w:val="xl135"/>
    <w:basedOn w:val="a"/>
    <w:rsid w:val="0049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492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492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49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92AC9"/>
    <w:pPr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conspluscell0">
    <w:name w:val="conspluscell"/>
    <w:basedOn w:val="a"/>
    <w:rsid w:val="00595744"/>
    <w:pPr>
      <w:ind w:firstLine="400"/>
      <w:jc w:val="both"/>
    </w:pPr>
  </w:style>
  <w:style w:type="character" w:customStyle="1" w:styleId="ei">
    <w:name w:val="ei"/>
    <w:basedOn w:val="a0"/>
    <w:rsid w:val="00762944"/>
  </w:style>
  <w:style w:type="paragraph" w:customStyle="1" w:styleId="afffffffffb">
    <w:name w:val="Знак"/>
    <w:basedOn w:val="a"/>
    <w:rsid w:val="0076294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84">
    <w:name w:val="Абзац списка8"/>
    <w:basedOn w:val="a"/>
    <w:rsid w:val="00762944"/>
    <w:pPr>
      <w:ind w:left="720"/>
    </w:pPr>
    <w:rPr>
      <w:rFonts w:eastAsia="Calibri"/>
      <w:sz w:val="28"/>
    </w:rPr>
  </w:style>
  <w:style w:type="paragraph" w:styleId="afffffffffc">
    <w:name w:val="List Bullet"/>
    <w:basedOn w:val="a"/>
    <w:rsid w:val="00762944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styleId="2f7">
    <w:name w:val="List Bullet 2"/>
    <w:basedOn w:val="a"/>
    <w:rsid w:val="0076294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afffffffffd">
    <w:name w:val="Маркированный список Знак"/>
    <w:rsid w:val="00762944"/>
    <w:rPr>
      <w:sz w:val="28"/>
      <w:lang w:val="ru-RU" w:eastAsia="ru-RU" w:bidi="ar-SA"/>
    </w:rPr>
  </w:style>
  <w:style w:type="paragraph" w:customStyle="1" w:styleId="Noeeu32">
    <w:name w:val="Noeeu32"/>
    <w:rsid w:val="0076294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paragraph" w:styleId="2f8">
    <w:name w:val="List 2"/>
    <w:basedOn w:val="a"/>
    <w:rsid w:val="00762944"/>
    <w:pPr>
      <w:overflowPunct w:val="0"/>
      <w:autoSpaceDE w:val="0"/>
      <w:autoSpaceDN w:val="0"/>
      <w:adjustRightInd w:val="0"/>
      <w:ind w:left="566" w:hanging="283"/>
      <w:jc w:val="both"/>
    </w:pPr>
    <w:rPr>
      <w:sz w:val="28"/>
      <w:szCs w:val="20"/>
    </w:rPr>
  </w:style>
  <w:style w:type="paragraph" w:customStyle="1" w:styleId="Noeeu3">
    <w:name w:val="Noeeu3"/>
    <w:rsid w:val="0076294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paragraph" w:customStyle="1" w:styleId="3f1">
    <w:name w:val="Марианна3"/>
    <w:basedOn w:val="3"/>
    <w:next w:val="afff6"/>
    <w:rsid w:val="00762944"/>
    <w:pPr>
      <w:spacing w:before="200" w:after="240"/>
      <w:ind w:firstLine="567"/>
      <w:jc w:val="center"/>
    </w:pPr>
    <w:rPr>
      <w:rFonts w:ascii="Times New Roman" w:hAnsi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"/>
    <w:next w:val="afc"/>
    <w:autoRedefine/>
    <w:rsid w:val="00762944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  <w:lang w:val="x-none" w:eastAsia="ru-RU"/>
    </w:rPr>
  </w:style>
  <w:style w:type="paragraph" w:customStyle="1" w:styleId="TimesNewRoman14075">
    <w:name w:val="Стиль Основной текст + Times New Roman 14 пт Первая строка:  075..."/>
    <w:basedOn w:val="afff6"/>
    <w:rsid w:val="00762944"/>
    <w:pPr>
      <w:widowControl/>
      <w:suppressAutoHyphens w:val="0"/>
      <w:autoSpaceDE/>
      <w:spacing w:after="220"/>
      <w:ind w:firstLine="426"/>
      <w:jc w:val="both"/>
    </w:pPr>
    <w:rPr>
      <w:rFonts w:ascii="Times New Roman" w:hAnsi="Times New Roman" w:cs="Times New Roman"/>
      <w:spacing w:val="-5"/>
      <w:sz w:val="28"/>
      <w:szCs w:val="20"/>
      <w:lang w:val="x-none" w:eastAsia="ru-RU"/>
    </w:rPr>
  </w:style>
  <w:style w:type="paragraph" w:customStyle="1" w:styleId="2f9">
    <w:name w:val="Марианна2"/>
    <w:basedOn w:val="3"/>
    <w:next w:val="afff6"/>
    <w:rsid w:val="00762944"/>
    <w:pPr>
      <w:spacing w:before="120" w:after="120" w:line="360" w:lineRule="auto"/>
      <w:jc w:val="center"/>
    </w:pPr>
    <w:rPr>
      <w:rFonts w:ascii="Times New Roman" w:hAnsi="Times New Roman" w:cs="Arial"/>
      <w:i/>
      <w:sz w:val="28"/>
      <w:lang w:eastAsia="ru-RU"/>
    </w:rPr>
  </w:style>
  <w:style w:type="paragraph" w:customStyle="1" w:styleId="nienie">
    <w:name w:val="nienie"/>
    <w:basedOn w:val="a"/>
    <w:rsid w:val="0076294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Iauiue">
    <w:name w:val="Iau?iue"/>
    <w:rsid w:val="00762944"/>
    <w:pPr>
      <w:widowControl w:val="0"/>
    </w:pPr>
    <w:rPr>
      <w:rFonts w:ascii="Times New Roman" w:hAnsi="Times New Roman"/>
    </w:rPr>
  </w:style>
  <w:style w:type="paragraph" w:customStyle="1" w:styleId="1ff3">
    <w:name w:val="Знак1 Знак Знак Знак"/>
    <w:basedOn w:val="a"/>
    <w:rsid w:val="00762944"/>
    <w:rPr>
      <w:rFonts w:ascii="Verdana" w:hAnsi="Verdana" w:cs="Verdana"/>
      <w:sz w:val="20"/>
      <w:szCs w:val="20"/>
      <w:lang w:val="en-US" w:eastAsia="en-US"/>
    </w:rPr>
  </w:style>
  <w:style w:type="paragraph" w:customStyle="1" w:styleId="ind">
    <w:name w:val="ind"/>
    <w:basedOn w:val="a"/>
    <w:rsid w:val="00762944"/>
    <w:pPr>
      <w:spacing w:before="100" w:beforeAutospacing="1" w:after="100" w:afterAutospacing="1"/>
      <w:ind w:firstLine="300"/>
    </w:pPr>
  </w:style>
  <w:style w:type="paragraph" w:customStyle="1" w:styleId="S">
    <w:name w:val="S_Обычный"/>
    <w:basedOn w:val="a"/>
    <w:link w:val="S0"/>
    <w:rsid w:val="00762944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762944"/>
    <w:rPr>
      <w:rFonts w:ascii="Times New Roman" w:hAnsi="Times New Roman"/>
      <w:sz w:val="24"/>
      <w:szCs w:val="24"/>
      <w:lang w:val="x-none" w:eastAsia="x-none"/>
    </w:rPr>
  </w:style>
  <w:style w:type="paragraph" w:customStyle="1" w:styleId="S4">
    <w:name w:val="S_Титульный"/>
    <w:basedOn w:val="a"/>
    <w:rsid w:val="00762944"/>
    <w:pPr>
      <w:spacing w:line="360" w:lineRule="auto"/>
      <w:ind w:left="3060"/>
      <w:jc w:val="right"/>
    </w:pPr>
    <w:rPr>
      <w:b/>
      <w:caps/>
    </w:rPr>
  </w:style>
  <w:style w:type="paragraph" w:customStyle="1" w:styleId="afffffffffe">
    <w:name w:val="Знак Знак Знак"/>
    <w:basedOn w:val="a"/>
    <w:uiPriority w:val="99"/>
    <w:rsid w:val="0076294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23">
    <w:name w:val="Font Style23"/>
    <w:rsid w:val="00762944"/>
    <w:rPr>
      <w:rFonts w:ascii="Times New Roman" w:hAnsi="Times New Roman" w:cs="Times New Roman"/>
      <w:sz w:val="26"/>
      <w:szCs w:val="26"/>
    </w:rPr>
  </w:style>
  <w:style w:type="character" w:customStyle="1" w:styleId="affffffffff">
    <w:name w:val="Заголовок Знак"/>
    <w:uiPriority w:val="10"/>
    <w:rsid w:val="0076294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xl34">
    <w:name w:val="xl34"/>
    <w:basedOn w:val="a"/>
    <w:rsid w:val="0076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character" w:customStyle="1" w:styleId="affffffffff0">
    <w:name w:val="Подпись к таблице_"/>
    <w:link w:val="1ff4"/>
    <w:locked/>
    <w:rsid w:val="00762944"/>
    <w:rPr>
      <w:sz w:val="21"/>
      <w:szCs w:val="21"/>
      <w:shd w:val="clear" w:color="auto" w:fill="FFFFFF"/>
    </w:rPr>
  </w:style>
  <w:style w:type="paragraph" w:customStyle="1" w:styleId="1ff4">
    <w:name w:val="Подпись к таблице1"/>
    <w:basedOn w:val="a"/>
    <w:link w:val="affffffffff0"/>
    <w:rsid w:val="00762944"/>
    <w:pPr>
      <w:shd w:val="clear" w:color="auto" w:fill="FFFFFF"/>
      <w:spacing w:line="240" w:lineRule="atLeast"/>
    </w:pPr>
    <w:rPr>
      <w:rFonts w:ascii="Calibri" w:hAnsi="Calibri"/>
      <w:sz w:val="21"/>
      <w:szCs w:val="21"/>
    </w:rPr>
  </w:style>
  <w:style w:type="character" w:customStyle="1" w:styleId="2fa">
    <w:name w:val="Подпись к таблице (2)_"/>
    <w:link w:val="2fb"/>
    <w:locked/>
    <w:rsid w:val="00762944"/>
    <w:rPr>
      <w:b/>
      <w:bCs/>
      <w:sz w:val="21"/>
      <w:szCs w:val="21"/>
      <w:shd w:val="clear" w:color="auto" w:fill="FFFFFF"/>
    </w:rPr>
  </w:style>
  <w:style w:type="paragraph" w:customStyle="1" w:styleId="2fb">
    <w:name w:val="Подпись к таблице (2)"/>
    <w:basedOn w:val="a"/>
    <w:link w:val="2fa"/>
    <w:rsid w:val="00762944"/>
    <w:pPr>
      <w:shd w:val="clear" w:color="auto" w:fill="FFFFFF"/>
      <w:spacing w:line="240" w:lineRule="atLeast"/>
    </w:pPr>
    <w:rPr>
      <w:rFonts w:ascii="Calibri" w:hAnsi="Calibri"/>
      <w:b/>
      <w:bCs/>
      <w:sz w:val="21"/>
      <w:szCs w:val="21"/>
    </w:rPr>
  </w:style>
  <w:style w:type="character" w:customStyle="1" w:styleId="85">
    <w:name w:val="Основной текст (8)_"/>
    <w:link w:val="86"/>
    <w:locked/>
    <w:rsid w:val="00762944"/>
    <w:rPr>
      <w:b/>
      <w:bCs/>
      <w:i/>
      <w:iCs/>
      <w:sz w:val="18"/>
      <w:szCs w:val="18"/>
      <w:shd w:val="clear" w:color="auto" w:fill="FFFFFF"/>
    </w:rPr>
  </w:style>
  <w:style w:type="paragraph" w:customStyle="1" w:styleId="86">
    <w:name w:val="Основной текст (8)"/>
    <w:basedOn w:val="a"/>
    <w:link w:val="85"/>
    <w:rsid w:val="00762944"/>
    <w:pPr>
      <w:shd w:val="clear" w:color="auto" w:fill="FFFFFF"/>
      <w:spacing w:line="274" w:lineRule="exact"/>
      <w:jc w:val="both"/>
    </w:pPr>
    <w:rPr>
      <w:rFonts w:ascii="Calibri" w:hAnsi="Calibri"/>
      <w:b/>
      <w:bCs/>
      <w:i/>
      <w:iCs/>
      <w:sz w:val="18"/>
      <w:szCs w:val="18"/>
    </w:rPr>
  </w:style>
  <w:style w:type="character" w:customStyle="1" w:styleId="75">
    <w:name w:val="Основной текст (7)_"/>
    <w:link w:val="76"/>
    <w:locked/>
    <w:rsid w:val="00762944"/>
    <w:rPr>
      <w:sz w:val="15"/>
      <w:szCs w:val="15"/>
      <w:shd w:val="clear" w:color="auto" w:fill="FFFFFF"/>
    </w:rPr>
  </w:style>
  <w:style w:type="paragraph" w:customStyle="1" w:styleId="76">
    <w:name w:val="Основной текст (7)"/>
    <w:basedOn w:val="a"/>
    <w:link w:val="75"/>
    <w:rsid w:val="00762944"/>
    <w:pPr>
      <w:shd w:val="clear" w:color="auto" w:fill="FFFFFF"/>
      <w:spacing w:line="211" w:lineRule="exact"/>
      <w:jc w:val="right"/>
    </w:pPr>
    <w:rPr>
      <w:rFonts w:ascii="Calibri" w:hAnsi="Calibri"/>
      <w:sz w:val="15"/>
      <w:szCs w:val="15"/>
    </w:rPr>
  </w:style>
  <w:style w:type="character" w:customStyle="1" w:styleId="afffffffc">
    <w:name w:val="Оглавление_"/>
    <w:link w:val="afffffffb"/>
    <w:locked/>
    <w:rsid w:val="00762944"/>
    <w:rPr>
      <w:rFonts w:ascii="Arial" w:eastAsiaTheme="minorEastAsia" w:hAnsi="Arial" w:cs="Arial"/>
      <w:sz w:val="24"/>
      <w:szCs w:val="24"/>
    </w:rPr>
  </w:style>
  <w:style w:type="character" w:customStyle="1" w:styleId="2fc">
    <w:name w:val="Оглавление (2)_"/>
    <w:link w:val="2fd"/>
    <w:locked/>
    <w:rsid w:val="00762944"/>
    <w:rPr>
      <w:shd w:val="clear" w:color="auto" w:fill="FFFFFF"/>
    </w:rPr>
  </w:style>
  <w:style w:type="paragraph" w:customStyle="1" w:styleId="2fd">
    <w:name w:val="Оглавление (2)"/>
    <w:basedOn w:val="a"/>
    <w:link w:val="2fc"/>
    <w:rsid w:val="00762944"/>
    <w:pPr>
      <w:shd w:val="clear" w:color="auto" w:fill="FFFFFF"/>
      <w:spacing w:line="278" w:lineRule="exact"/>
      <w:jc w:val="both"/>
    </w:pPr>
    <w:rPr>
      <w:rFonts w:ascii="Calibri" w:hAnsi="Calibri"/>
      <w:sz w:val="20"/>
      <w:szCs w:val="20"/>
    </w:rPr>
  </w:style>
  <w:style w:type="character" w:customStyle="1" w:styleId="3f2">
    <w:name w:val="Оглавление (3)_"/>
    <w:link w:val="3f3"/>
    <w:locked/>
    <w:rsid w:val="00762944"/>
    <w:rPr>
      <w:sz w:val="15"/>
      <w:szCs w:val="15"/>
      <w:shd w:val="clear" w:color="auto" w:fill="FFFFFF"/>
    </w:rPr>
  </w:style>
  <w:style w:type="paragraph" w:customStyle="1" w:styleId="3f3">
    <w:name w:val="Оглавление (3)"/>
    <w:basedOn w:val="a"/>
    <w:link w:val="3f2"/>
    <w:rsid w:val="00762944"/>
    <w:pPr>
      <w:shd w:val="clear" w:color="auto" w:fill="FFFFFF"/>
      <w:spacing w:after="60" w:line="240" w:lineRule="atLeast"/>
      <w:ind w:firstLine="360"/>
      <w:jc w:val="both"/>
    </w:pPr>
    <w:rPr>
      <w:rFonts w:ascii="Calibri" w:hAnsi="Calibri"/>
      <w:sz w:val="15"/>
      <w:szCs w:val="15"/>
    </w:rPr>
  </w:style>
  <w:style w:type="character" w:customStyle="1" w:styleId="3f4">
    <w:name w:val="Подпись к таблице (3)_"/>
    <w:link w:val="3f5"/>
    <w:locked/>
    <w:rsid w:val="00762944"/>
    <w:rPr>
      <w:b/>
      <w:bCs/>
      <w:i/>
      <w:iCs/>
      <w:shd w:val="clear" w:color="auto" w:fill="FFFFFF"/>
    </w:rPr>
  </w:style>
  <w:style w:type="paragraph" w:customStyle="1" w:styleId="3f5">
    <w:name w:val="Подпись к таблице (3)"/>
    <w:basedOn w:val="a"/>
    <w:link w:val="3f4"/>
    <w:rsid w:val="00762944"/>
    <w:pPr>
      <w:shd w:val="clear" w:color="auto" w:fill="FFFFFF"/>
      <w:spacing w:line="240" w:lineRule="atLeast"/>
    </w:pPr>
    <w:rPr>
      <w:rFonts w:ascii="Calibri" w:hAnsi="Calibri"/>
      <w:b/>
      <w:bCs/>
      <w:i/>
      <w:iCs/>
      <w:sz w:val="20"/>
      <w:szCs w:val="20"/>
    </w:rPr>
  </w:style>
  <w:style w:type="character" w:customStyle="1" w:styleId="94">
    <w:name w:val="Основной текст (9)_"/>
    <w:link w:val="95"/>
    <w:locked/>
    <w:rsid w:val="00762944"/>
    <w:rPr>
      <w:sz w:val="11"/>
      <w:szCs w:val="11"/>
      <w:shd w:val="clear" w:color="auto" w:fill="FFFFFF"/>
    </w:rPr>
  </w:style>
  <w:style w:type="paragraph" w:customStyle="1" w:styleId="95">
    <w:name w:val="Основной текст (9)"/>
    <w:basedOn w:val="a"/>
    <w:link w:val="94"/>
    <w:rsid w:val="00762944"/>
    <w:pPr>
      <w:shd w:val="clear" w:color="auto" w:fill="FFFFFF"/>
      <w:spacing w:before="300" w:after="180" w:line="240" w:lineRule="atLeast"/>
    </w:pPr>
    <w:rPr>
      <w:rFonts w:ascii="Calibri" w:hAnsi="Calibri"/>
      <w:sz w:val="11"/>
      <w:szCs w:val="11"/>
    </w:rPr>
  </w:style>
  <w:style w:type="character" w:customStyle="1" w:styleId="102">
    <w:name w:val="Основной текст (10)_"/>
    <w:link w:val="103"/>
    <w:locked/>
    <w:rsid w:val="00762944"/>
    <w:rPr>
      <w:b/>
      <w:bCs/>
      <w:i/>
      <w:iCs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762944"/>
    <w:pPr>
      <w:shd w:val="clear" w:color="auto" w:fill="FFFFFF"/>
      <w:spacing w:before="300" w:after="180" w:line="240" w:lineRule="atLeast"/>
    </w:pPr>
    <w:rPr>
      <w:rFonts w:ascii="Calibri" w:hAnsi="Calibri"/>
      <w:b/>
      <w:bCs/>
      <w:i/>
      <w:iCs/>
      <w:sz w:val="20"/>
      <w:szCs w:val="20"/>
    </w:rPr>
  </w:style>
  <w:style w:type="character" w:customStyle="1" w:styleId="11a">
    <w:name w:val="Основной текст (11)_"/>
    <w:link w:val="11b"/>
    <w:locked/>
    <w:rsid w:val="00762944"/>
    <w:rPr>
      <w:i/>
      <w:iCs/>
      <w:sz w:val="21"/>
      <w:szCs w:val="21"/>
      <w:shd w:val="clear" w:color="auto" w:fill="FFFFFF"/>
    </w:rPr>
  </w:style>
  <w:style w:type="paragraph" w:customStyle="1" w:styleId="11b">
    <w:name w:val="Основной текст (11)"/>
    <w:basedOn w:val="a"/>
    <w:link w:val="11a"/>
    <w:rsid w:val="00762944"/>
    <w:pPr>
      <w:shd w:val="clear" w:color="auto" w:fill="FFFFFF"/>
      <w:spacing w:before="600" w:line="240" w:lineRule="atLeast"/>
    </w:pPr>
    <w:rPr>
      <w:rFonts w:ascii="Calibri" w:hAnsi="Calibri"/>
      <w:i/>
      <w:iCs/>
      <w:sz w:val="21"/>
      <w:szCs w:val="21"/>
    </w:rPr>
  </w:style>
  <w:style w:type="character" w:customStyle="1" w:styleId="3f6">
    <w:name w:val="Заголовок №3_"/>
    <w:link w:val="311"/>
    <w:locked/>
    <w:rsid w:val="00762944"/>
    <w:rPr>
      <w:b/>
      <w:bCs/>
      <w:sz w:val="21"/>
      <w:szCs w:val="21"/>
      <w:shd w:val="clear" w:color="auto" w:fill="FFFFFF"/>
    </w:rPr>
  </w:style>
  <w:style w:type="paragraph" w:customStyle="1" w:styleId="311">
    <w:name w:val="Заголовок №31"/>
    <w:basedOn w:val="a"/>
    <w:link w:val="3f6"/>
    <w:rsid w:val="00762944"/>
    <w:pPr>
      <w:shd w:val="clear" w:color="auto" w:fill="FFFFFF"/>
      <w:spacing w:before="900" w:after="900" w:line="240" w:lineRule="atLeast"/>
      <w:outlineLvl w:val="2"/>
    </w:pPr>
    <w:rPr>
      <w:rFonts w:ascii="Calibri" w:hAnsi="Calibri"/>
      <w:b/>
      <w:bCs/>
      <w:sz w:val="21"/>
      <w:szCs w:val="21"/>
    </w:rPr>
  </w:style>
  <w:style w:type="paragraph" w:customStyle="1" w:styleId="4b">
    <w:name w:val="заголовок 4"/>
    <w:basedOn w:val="a"/>
    <w:next w:val="a"/>
    <w:rsid w:val="00762944"/>
    <w:pPr>
      <w:keepNext/>
      <w:overflowPunct w:val="0"/>
      <w:autoSpaceDE w:val="0"/>
      <w:autoSpaceDN w:val="0"/>
      <w:adjustRightInd w:val="0"/>
      <w:jc w:val="both"/>
    </w:pPr>
    <w:rPr>
      <w:rFonts w:cs="CG Times"/>
      <w:szCs w:val="20"/>
    </w:rPr>
  </w:style>
  <w:style w:type="character" w:customStyle="1" w:styleId="3f7">
    <w:name w:val="Основной текст (3) + Не полужирный"/>
    <w:rsid w:val="00762944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320">
    <w:name w:val="Основной текст (3) + Не полужирный2"/>
    <w:rsid w:val="00762944"/>
    <w:rPr>
      <w:rFonts w:ascii="Times New Roman" w:hAnsi="Times New Roman" w:cs="Times New Roman" w:hint="default"/>
      <w:b/>
      <w:bCs/>
      <w:spacing w:val="0"/>
      <w:sz w:val="21"/>
      <w:szCs w:val="21"/>
      <w:u w:val="single"/>
      <w:lang w:val="en-US" w:eastAsia="en-US"/>
    </w:rPr>
  </w:style>
  <w:style w:type="character" w:customStyle="1" w:styleId="77">
    <w:name w:val="Основной текст + Полужирный7"/>
    <w:rsid w:val="00762944"/>
    <w:rPr>
      <w:b/>
      <w:bCs/>
      <w:sz w:val="21"/>
      <w:szCs w:val="21"/>
      <w:lang w:bidi="ar-SA"/>
    </w:rPr>
  </w:style>
  <w:style w:type="character" w:customStyle="1" w:styleId="3f8">
    <w:name w:val="Основной текст + Полужирный3"/>
    <w:rsid w:val="00762944"/>
    <w:rPr>
      <w:b/>
      <w:bCs/>
      <w:noProof/>
      <w:sz w:val="21"/>
      <w:szCs w:val="21"/>
      <w:lang w:bidi="ar-SA"/>
    </w:rPr>
  </w:style>
  <w:style w:type="character" w:customStyle="1" w:styleId="2fe">
    <w:name w:val="Основной текст + Полужирный2"/>
    <w:rsid w:val="00762944"/>
    <w:rPr>
      <w:b/>
      <w:bCs/>
      <w:sz w:val="21"/>
      <w:szCs w:val="21"/>
      <w:u w:val="single"/>
      <w:lang w:val="en-US" w:eastAsia="en-US" w:bidi="ar-SA"/>
    </w:rPr>
  </w:style>
  <w:style w:type="character" w:customStyle="1" w:styleId="0pt">
    <w:name w:val="Основной текст + Интервал 0 pt"/>
    <w:rsid w:val="00762944"/>
    <w:rPr>
      <w:spacing w:val="10"/>
      <w:sz w:val="21"/>
      <w:szCs w:val="21"/>
      <w:lang w:bidi="ar-SA"/>
    </w:rPr>
  </w:style>
  <w:style w:type="character" w:customStyle="1" w:styleId="510">
    <w:name w:val="Основной текст (5) + 10"/>
    <w:aliases w:val="5 pt5,Не полужирный"/>
    <w:rsid w:val="00762944"/>
    <w:rPr>
      <w:b/>
      <w:bCs/>
      <w:sz w:val="21"/>
      <w:szCs w:val="21"/>
      <w:lang w:bidi="ar-SA"/>
    </w:rPr>
  </w:style>
  <w:style w:type="character" w:customStyle="1" w:styleId="1ff5">
    <w:name w:val="Основной текст + Полужирный1"/>
    <w:rsid w:val="00762944"/>
    <w:rPr>
      <w:rFonts w:ascii="Times New Roman" w:hAnsi="Times New Roman" w:cs="Times New Roman" w:hint="default"/>
      <w:b/>
      <w:bCs/>
      <w:spacing w:val="0"/>
      <w:sz w:val="21"/>
      <w:szCs w:val="21"/>
      <w:lang w:bidi="ar-SA"/>
    </w:rPr>
  </w:style>
  <w:style w:type="character" w:customStyle="1" w:styleId="11pt">
    <w:name w:val="Колонтитул + 11 pt"/>
    <w:aliases w:val="Полужирный"/>
    <w:rsid w:val="00762944"/>
    <w:rPr>
      <w:rFonts w:ascii="Times New Roman" w:hAnsi="Times New Roman" w:cs="Times New Roman" w:hint="default"/>
      <w:b/>
      <w:bCs/>
      <w:spacing w:val="0"/>
      <w:sz w:val="22"/>
      <w:szCs w:val="22"/>
      <w:u w:val="single"/>
      <w:lang w:bidi="ar-SA"/>
    </w:rPr>
  </w:style>
  <w:style w:type="character" w:customStyle="1" w:styleId="104">
    <w:name w:val="Колонтитул + 10"/>
    <w:aliases w:val="5 pt4"/>
    <w:rsid w:val="00762944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character" w:customStyle="1" w:styleId="2100">
    <w:name w:val="Оглавление (2) + 10"/>
    <w:aliases w:val="5 pt2"/>
    <w:rsid w:val="00762944"/>
    <w:rPr>
      <w:spacing w:val="0"/>
      <w:sz w:val="21"/>
      <w:szCs w:val="21"/>
      <w:lang w:bidi="ar-SA"/>
    </w:rPr>
  </w:style>
  <w:style w:type="character" w:customStyle="1" w:styleId="312">
    <w:name w:val="Основной текст (3) + Не полужирный1"/>
    <w:rsid w:val="00762944"/>
  </w:style>
  <w:style w:type="character" w:customStyle="1" w:styleId="affffffffff1">
    <w:name w:val="Основной текст + Курсив"/>
    <w:rsid w:val="00762944"/>
    <w:rPr>
      <w:rFonts w:ascii="Times New Roman" w:hAnsi="Times New Roman" w:cs="Times New Roman" w:hint="default"/>
      <w:i/>
      <w:iCs/>
      <w:spacing w:val="0"/>
      <w:sz w:val="21"/>
      <w:szCs w:val="21"/>
      <w:lang w:bidi="ar-SA"/>
    </w:rPr>
  </w:style>
  <w:style w:type="character" w:customStyle="1" w:styleId="11c">
    <w:name w:val="Основной текст (11) + Не курсив"/>
    <w:rsid w:val="00762944"/>
  </w:style>
  <w:style w:type="character" w:customStyle="1" w:styleId="9pt4">
    <w:name w:val="Основной текст + 9 pt4"/>
    <w:aliases w:val="Полужирный5,Курсив4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78pt">
    <w:name w:val="Основной текст (7) + 8 pt"/>
    <w:aliases w:val="Полужирный4"/>
    <w:rsid w:val="00762944"/>
    <w:rPr>
      <w:b/>
      <w:bCs/>
      <w:sz w:val="16"/>
      <w:szCs w:val="16"/>
      <w:lang w:bidi="ar-SA"/>
    </w:rPr>
  </w:style>
  <w:style w:type="character" w:customStyle="1" w:styleId="9pt3">
    <w:name w:val="Основной текст + 9 pt3"/>
    <w:aliases w:val="Полужирный3,Курсив3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570">
    <w:name w:val="Основной текст (5) + 7"/>
    <w:aliases w:val="5 pt1,Не полужирный1"/>
    <w:rsid w:val="00762944"/>
    <w:rPr>
      <w:b/>
      <w:bCs/>
      <w:sz w:val="15"/>
      <w:szCs w:val="15"/>
      <w:lang w:bidi="ar-SA"/>
    </w:rPr>
  </w:style>
  <w:style w:type="character" w:customStyle="1" w:styleId="9pt2">
    <w:name w:val="Основной текст + 9 pt2"/>
    <w:aliases w:val="Полужирный2,Курсив2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0pt0">
    <w:name w:val="Колонтитул + Интервал 0 pt"/>
    <w:rsid w:val="00762944"/>
    <w:rPr>
      <w:rFonts w:ascii="Times New Roman" w:hAnsi="Times New Roman" w:cs="Times New Roman" w:hint="default"/>
      <w:spacing w:val="10"/>
      <w:sz w:val="20"/>
      <w:szCs w:val="20"/>
      <w:lang w:bidi="ar-SA"/>
    </w:rPr>
  </w:style>
  <w:style w:type="character" w:customStyle="1" w:styleId="1pt2">
    <w:name w:val="Основной текст + Интервал 1 pt2"/>
    <w:rsid w:val="00762944"/>
    <w:rPr>
      <w:rFonts w:ascii="Times New Roman" w:hAnsi="Times New Roman" w:cs="Times New Roman" w:hint="default"/>
      <w:spacing w:val="30"/>
      <w:sz w:val="21"/>
      <w:szCs w:val="21"/>
      <w:lang w:bidi="ar-SA"/>
    </w:rPr>
  </w:style>
  <w:style w:type="character" w:customStyle="1" w:styleId="3f9">
    <w:name w:val="Заголовок №3"/>
    <w:rsid w:val="00762944"/>
    <w:rPr>
      <w:b/>
      <w:bCs/>
      <w:sz w:val="21"/>
      <w:szCs w:val="21"/>
      <w:u w:val="single"/>
      <w:lang w:bidi="ar-SA"/>
    </w:rPr>
  </w:style>
  <w:style w:type="character" w:customStyle="1" w:styleId="3-1pt">
    <w:name w:val="Заголовок №3 + Интервал -1 pt"/>
    <w:rsid w:val="00762944"/>
    <w:rPr>
      <w:b/>
      <w:bCs/>
      <w:spacing w:val="-20"/>
      <w:sz w:val="21"/>
      <w:szCs w:val="21"/>
      <w:u w:val="single"/>
      <w:lang w:bidi="ar-SA"/>
    </w:rPr>
  </w:style>
  <w:style w:type="character" w:customStyle="1" w:styleId="9pt1">
    <w:name w:val="Основной текст + 9 pt1"/>
    <w:aliases w:val="Полужирный1,Курсив1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1pt1">
    <w:name w:val="Основной текст + Интервал 1 pt1"/>
    <w:rsid w:val="00762944"/>
    <w:rPr>
      <w:rFonts w:ascii="Times New Roman" w:hAnsi="Times New Roman" w:cs="Times New Roman" w:hint="default"/>
      <w:spacing w:val="30"/>
      <w:sz w:val="21"/>
      <w:szCs w:val="21"/>
      <w:lang w:bidi="ar-SA"/>
    </w:rPr>
  </w:style>
  <w:style w:type="character" w:customStyle="1" w:styleId="1ff6">
    <w:name w:val="Заголовок Знак1"/>
    <w:uiPriority w:val="10"/>
    <w:rsid w:val="0076294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ffffffffff2">
    <w:name w:val="Неразрешенное упоминание"/>
    <w:uiPriority w:val="99"/>
    <w:semiHidden/>
    <w:unhideWhenUsed/>
    <w:rsid w:val="00762944"/>
    <w:rPr>
      <w:color w:val="605E5C"/>
      <w:shd w:val="clear" w:color="auto" w:fill="E1DFDD"/>
    </w:rPr>
  </w:style>
  <w:style w:type="paragraph" w:customStyle="1" w:styleId="unformattext">
    <w:name w:val="unformattext"/>
    <w:basedOn w:val="a"/>
    <w:rsid w:val="00762944"/>
    <w:pPr>
      <w:spacing w:before="100" w:beforeAutospacing="1" w:after="100" w:afterAutospacing="1"/>
    </w:pPr>
  </w:style>
  <w:style w:type="character" w:customStyle="1" w:styleId="affffffffff3">
    <w:name w:val="Стиль Строгий"/>
    <w:basedOn w:val="afe"/>
    <w:rsid w:val="00491971"/>
    <w:rPr>
      <w:b/>
      <w:bCs/>
      <w:color w:val="333333"/>
    </w:rPr>
  </w:style>
  <w:style w:type="numbering" w:customStyle="1" w:styleId="1ff7">
    <w:name w:val="Нет списка1"/>
    <w:next w:val="a2"/>
    <w:uiPriority w:val="99"/>
    <w:semiHidden/>
    <w:unhideWhenUsed/>
    <w:rsid w:val="00EC37A4"/>
  </w:style>
  <w:style w:type="paragraph" w:customStyle="1" w:styleId="96">
    <w:name w:val="Абзац списка9"/>
    <w:basedOn w:val="a"/>
    <w:rsid w:val="00C938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f8">
    <w:name w:val="Знак Знак1 Знак"/>
    <w:basedOn w:val="a"/>
    <w:rsid w:val="007F615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58">
    <w:name w:val="Сетка таблицы5"/>
    <w:basedOn w:val="a1"/>
    <w:next w:val="ae"/>
    <w:uiPriority w:val="99"/>
    <w:rsid w:val="00B81DB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next w:val="ae"/>
    <w:uiPriority w:val="59"/>
    <w:rsid w:val="006B0A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"/>
    <w:basedOn w:val="a1"/>
    <w:next w:val="ae"/>
    <w:rsid w:val="006B0A1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basedOn w:val="a1"/>
    <w:next w:val="ae"/>
    <w:uiPriority w:val="59"/>
    <w:rsid w:val="004257D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Сетка таблицы11"/>
    <w:basedOn w:val="a1"/>
    <w:next w:val="ae"/>
    <w:rsid w:val="00B4136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alutation" w:uiPriority="0"/>
    <w:lsdException w:name="Body Text First Indent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Address" w:uiPriority="0"/>
    <w:lsdException w:name="HTML Preformatted" w:uiPriority="0"/>
    <w:lsdException w:name="HTML Typewriter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3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61A0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61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861A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861A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61A0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861A08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861A08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861A08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861A08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61A08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861A08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861A08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861A08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861A08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861A08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"/>
    <w:locked/>
    <w:rsid w:val="00861A08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"/>
    <w:locked/>
    <w:rsid w:val="00861A08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861A08"/>
    <w:rPr>
      <w:rFonts w:ascii="Cambria" w:hAnsi="Cambria"/>
    </w:rPr>
  </w:style>
  <w:style w:type="paragraph" w:styleId="a3">
    <w:name w:val="List Paragraph"/>
    <w:basedOn w:val="a"/>
    <w:link w:val="a4"/>
    <w:uiPriority w:val="34"/>
    <w:qFormat/>
    <w:rsid w:val="00D975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707FFD"/>
    <w:rPr>
      <w:sz w:val="22"/>
      <w:szCs w:val="22"/>
      <w:lang w:eastAsia="en-US"/>
    </w:rPr>
  </w:style>
  <w:style w:type="paragraph" w:styleId="a5">
    <w:name w:val="header"/>
    <w:basedOn w:val="a"/>
    <w:link w:val="a6"/>
    <w:rsid w:val="00D975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97532"/>
    <w:rPr>
      <w:rFonts w:ascii="Times New Roman" w:hAnsi="Times New Roman"/>
      <w:sz w:val="24"/>
      <w:lang w:val="x-none" w:eastAsia="ru-RU"/>
    </w:rPr>
  </w:style>
  <w:style w:type="character" w:styleId="a7">
    <w:name w:val="page number"/>
    <w:basedOn w:val="a0"/>
    <w:rsid w:val="00D97532"/>
    <w:rPr>
      <w:rFonts w:cs="Times New Roman"/>
    </w:rPr>
  </w:style>
  <w:style w:type="character" w:styleId="a8">
    <w:name w:val="Hyperlink"/>
    <w:basedOn w:val="a0"/>
    <w:uiPriority w:val="99"/>
    <w:unhideWhenUsed/>
    <w:rsid w:val="00D97532"/>
    <w:rPr>
      <w:color w:val="0563C1"/>
      <w:u w:val="single"/>
    </w:rPr>
  </w:style>
  <w:style w:type="character" w:customStyle="1" w:styleId="a9">
    <w:name w:val="Основной текст_"/>
    <w:link w:val="11"/>
    <w:locked/>
    <w:rsid w:val="00D97532"/>
    <w:rPr>
      <w:rFonts w:ascii="Microsoft Sans Serif" w:eastAsia="Times New Roman" w:hAnsi="Microsoft Sans Serif"/>
      <w:sz w:val="17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7532"/>
    <w:pPr>
      <w:widowControl w:val="0"/>
      <w:shd w:val="clear" w:color="auto" w:fill="FFFFFF"/>
      <w:spacing w:line="198" w:lineRule="exact"/>
      <w:ind w:firstLine="220"/>
      <w:jc w:val="both"/>
    </w:pPr>
    <w:rPr>
      <w:rFonts w:ascii="Microsoft Sans Serif" w:hAnsi="Microsoft Sans Serif" w:cs="Microsoft Sans Serif"/>
      <w:sz w:val="17"/>
      <w:szCs w:val="17"/>
      <w:lang w:eastAsia="en-US"/>
    </w:rPr>
  </w:style>
  <w:style w:type="paragraph" w:styleId="aa">
    <w:name w:val="footnote text"/>
    <w:aliases w:val="Footnote Text Char Char,Footnote Text Char Char Char Char,Footnote Text1,Footnote Text Char Char Char,Footnote Text Char"/>
    <w:basedOn w:val="a"/>
    <w:link w:val="ab"/>
    <w:unhideWhenUsed/>
    <w:rsid w:val="00D97532"/>
    <w:rPr>
      <w:rFonts w:ascii="Calibri" w:hAnsi="Calibri"/>
      <w:sz w:val="20"/>
      <w:szCs w:val="20"/>
      <w:lang w:eastAsia="en-US"/>
    </w:rPr>
  </w:style>
  <w:style w:type="character" w:customStyle="1" w:styleId="ab">
    <w:name w:val="Текст сноски Знак"/>
    <w:aliases w:val="Footnote Text Char Char Знак1,Footnote Text Char Char Char Char Знак1,Footnote Text1 Знак1,Footnote Text Char Char Char Знак1,Footnote Text Char Знак1"/>
    <w:basedOn w:val="a0"/>
    <w:link w:val="aa"/>
    <w:locked/>
    <w:rsid w:val="00D97532"/>
    <w:rPr>
      <w:sz w:val="20"/>
    </w:rPr>
  </w:style>
  <w:style w:type="character" w:styleId="ac">
    <w:name w:val="footnote reference"/>
    <w:basedOn w:val="a0"/>
    <w:uiPriority w:val="99"/>
    <w:unhideWhenUsed/>
    <w:rsid w:val="00D97532"/>
    <w:rPr>
      <w:vertAlign w:val="superscript"/>
    </w:rPr>
  </w:style>
  <w:style w:type="paragraph" w:styleId="ad">
    <w:name w:val="Normal (Web)"/>
    <w:aliases w:val="Обычный (веб)11"/>
    <w:basedOn w:val="a"/>
    <w:uiPriority w:val="99"/>
    <w:unhideWhenUsed/>
    <w:qFormat/>
    <w:rsid w:val="00DE4445"/>
    <w:pPr>
      <w:spacing w:before="100" w:beforeAutospacing="1" w:after="100" w:afterAutospacing="1"/>
    </w:pPr>
  </w:style>
  <w:style w:type="table" w:styleId="ae">
    <w:name w:val="Table Grid"/>
    <w:basedOn w:val="a1"/>
    <w:rsid w:val="00282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61A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748FC"/>
    <w:rPr>
      <w:rFonts w:ascii="Arial" w:hAnsi="Arial"/>
      <w:sz w:val="20"/>
      <w:lang w:val="x-none" w:eastAsia="ru-RU"/>
    </w:rPr>
  </w:style>
  <w:style w:type="character" w:customStyle="1" w:styleId="af">
    <w:name w:val="Нижний колонтитул Знак"/>
    <w:link w:val="af0"/>
    <w:uiPriority w:val="99"/>
    <w:locked/>
    <w:rsid w:val="00861A08"/>
    <w:rPr>
      <w:rFonts w:ascii="Calibri" w:hAnsi="Calibri"/>
      <w:sz w:val="24"/>
    </w:rPr>
  </w:style>
  <w:style w:type="paragraph" w:styleId="af0">
    <w:name w:val="footer"/>
    <w:basedOn w:val="a"/>
    <w:link w:val="af"/>
    <w:uiPriority w:val="99"/>
    <w:rsid w:val="00861A08"/>
    <w:pPr>
      <w:tabs>
        <w:tab w:val="center" w:pos="4677"/>
        <w:tab w:val="right" w:pos="9355"/>
      </w:tabs>
    </w:pPr>
    <w:rPr>
      <w:rFonts w:ascii="Calibri" w:hAnsi="Calibri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Pr>
      <w:rFonts w:ascii="Times New Roman" w:hAnsi="Times New Roman"/>
      <w:sz w:val="24"/>
      <w:szCs w:val="24"/>
    </w:rPr>
  </w:style>
  <w:style w:type="character" w:customStyle="1" w:styleId="af1">
    <w:name w:val="Схема документа Знак"/>
    <w:link w:val="af2"/>
    <w:uiPriority w:val="99"/>
    <w:locked/>
    <w:rsid w:val="00861A08"/>
    <w:rPr>
      <w:rFonts w:ascii="Tahoma" w:hAnsi="Tahoma"/>
      <w:sz w:val="16"/>
    </w:rPr>
  </w:style>
  <w:style w:type="paragraph" w:styleId="af2">
    <w:name w:val="Document Map"/>
    <w:basedOn w:val="a"/>
    <w:link w:val="af1"/>
    <w:uiPriority w:val="99"/>
    <w:rsid w:val="00861A08"/>
    <w:rPr>
      <w:rFonts w:ascii="Tahoma" w:hAnsi="Tahoma" w:cs="Tahoma"/>
      <w:sz w:val="16"/>
      <w:szCs w:val="16"/>
      <w:lang w:eastAsia="en-US"/>
    </w:rPr>
  </w:style>
  <w:style w:type="character" w:customStyle="1" w:styleId="13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link w:val="HTML0"/>
    <w:locked/>
    <w:rsid w:val="00861A08"/>
    <w:rPr>
      <w:rFonts w:ascii="Courier New" w:hAnsi="Courier New"/>
      <w:sz w:val="20"/>
      <w:lang w:val="x-none" w:eastAsia="ru-RU"/>
    </w:rPr>
  </w:style>
  <w:style w:type="paragraph" w:styleId="HTML0">
    <w:name w:val="HTML Preformatted"/>
    <w:basedOn w:val="a"/>
    <w:link w:val="HTML"/>
    <w:rsid w:val="00861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Pr>
      <w:rFonts w:ascii="Courier New" w:hAnsi="Courier New" w:cs="Courier New"/>
    </w:rPr>
  </w:style>
  <w:style w:type="character" w:customStyle="1" w:styleId="af3">
    <w:name w:val="Название Знак"/>
    <w:link w:val="af4"/>
    <w:locked/>
    <w:rsid w:val="00861A08"/>
    <w:rPr>
      <w:rFonts w:ascii="Cambria" w:hAnsi="Cambria"/>
      <w:b/>
      <w:kern w:val="28"/>
      <w:sz w:val="32"/>
    </w:rPr>
  </w:style>
  <w:style w:type="paragraph" w:styleId="af4">
    <w:name w:val="Title"/>
    <w:basedOn w:val="a"/>
    <w:next w:val="a"/>
    <w:link w:val="af3"/>
    <w:qFormat/>
    <w:rsid w:val="00861A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4">
    <w:name w:val="Название Знак1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5">
    <w:name w:val="Подзаголовок Знак"/>
    <w:link w:val="af6"/>
    <w:uiPriority w:val="11"/>
    <w:locked/>
    <w:rsid w:val="00861A08"/>
    <w:rPr>
      <w:rFonts w:ascii="Cambria" w:hAnsi="Cambria"/>
      <w:sz w:val="24"/>
    </w:rPr>
  </w:style>
  <w:style w:type="paragraph" w:styleId="af6">
    <w:name w:val="Subtitle"/>
    <w:basedOn w:val="a"/>
    <w:next w:val="a"/>
    <w:link w:val="af5"/>
    <w:uiPriority w:val="11"/>
    <w:qFormat/>
    <w:rsid w:val="00861A08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15">
    <w:name w:val="Подзаголовок Знак1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Цитата 2 Знак"/>
    <w:link w:val="22"/>
    <w:uiPriority w:val="29"/>
    <w:locked/>
    <w:rsid w:val="00861A08"/>
    <w:rPr>
      <w:rFonts w:ascii="Calibri" w:hAnsi="Calibri"/>
      <w:i/>
      <w:sz w:val="24"/>
    </w:rPr>
  </w:style>
  <w:style w:type="paragraph" w:styleId="22">
    <w:name w:val="Quote"/>
    <w:basedOn w:val="a"/>
    <w:next w:val="a"/>
    <w:link w:val="21"/>
    <w:uiPriority w:val="29"/>
    <w:qFormat/>
    <w:rsid w:val="00861A08"/>
    <w:rPr>
      <w:rFonts w:ascii="Calibri" w:hAnsi="Calibri"/>
      <w:i/>
      <w:lang w:eastAsia="en-US"/>
    </w:rPr>
  </w:style>
  <w:style w:type="character" w:customStyle="1" w:styleId="210">
    <w:name w:val="Цитата 2 Знак1"/>
    <w:basedOn w:val="a0"/>
    <w:uiPriority w:val="29"/>
    <w:rPr>
      <w:rFonts w:ascii="Times New Roman" w:hAnsi="Times New Roman"/>
      <w:i/>
      <w:iCs/>
      <w:color w:val="000000" w:themeColor="text1"/>
      <w:sz w:val="24"/>
      <w:szCs w:val="24"/>
    </w:rPr>
  </w:style>
  <w:style w:type="character" w:customStyle="1" w:styleId="af7">
    <w:name w:val="Выделенная цитата Знак"/>
    <w:link w:val="af8"/>
    <w:uiPriority w:val="30"/>
    <w:locked/>
    <w:rsid w:val="00861A08"/>
    <w:rPr>
      <w:rFonts w:ascii="Calibri" w:hAnsi="Calibri"/>
      <w:b/>
      <w:i/>
      <w:sz w:val="24"/>
    </w:rPr>
  </w:style>
  <w:style w:type="paragraph" w:styleId="af8">
    <w:name w:val="Intense Quote"/>
    <w:basedOn w:val="a"/>
    <w:next w:val="a"/>
    <w:link w:val="af7"/>
    <w:uiPriority w:val="30"/>
    <w:qFormat/>
    <w:rsid w:val="00861A08"/>
    <w:pPr>
      <w:ind w:left="720" w:right="720"/>
    </w:pPr>
    <w:rPr>
      <w:rFonts w:ascii="Calibri" w:hAnsi="Calibri"/>
      <w:b/>
      <w:i/>
      <w:szCs w:val="22"/>
      <w:lang w:eastAsia="en-US"/>
    </w:rPr>
  </w:style>
  <w:style w:type="character" w:customStyle="1" w:styleId="16">
    <w:name w:val="Выделенная цитата Знак1"/>
    <w:basedOn w:val="a0"/>
    <w:uiPriority w:val="30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af9">
    <w:name w:val="Текст выноски Знак"/>
    <w:link w:val="afa"/>
    <w:locked/>
    <w:rsid w:val="00861A08"/>
    <w:rPr>
      <w:rFonts w:ascii="Tahoma" w:hAnsi="Tahoma"/>
      <w:sz w:val="16"/>
    </w:rPr>
  </w:style>
  <w:style w:type="paragraph" w:styleId="afa">
    <w:name w:val="Balloon Text"/>
    <w:basedOn w:val="a"/>
    <w:link w:val="af9"/>
    <w:rsid w:val="00861A08"/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styleId="afb">
    <w:name w:val="FollowedHyperlink"/>
    <w:basedOn w:val="a0"/>
    <w:uiPriority w:val="99"/>
    <w:unhideWhenUsed/>
    <w:rsid w:val="00103C11"/>
    <w:rPr>
      <w:color w:val="800080"/>
      <w:u w:val="single"/>
    </w:rPr>
  </w:style>
  <w:style w:type="paragraph" w:customStyle="1" w:styleId="xl65">
    <w:name w:val="xl65"/>
    <w:basedOn w:val="a"/>
    <w:rsid w:val="00103C11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103C11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7">
    <w:name w:val="xl67"/>
    <w:basedOn w:val="a"/>
    <w:rsid w:val="00103C11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68">
    <w:name w:val="xl68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103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103C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103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7">
    <w:name w:val="xl87"/>
    <w:basedOn w:val="a"/>
    <w:rsid w:val="00103C11"/>
    <w:pP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103C11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89">
    <w:name w:val="xl89"/>
    <w:basedOn w:val="a"/>
    <w:rsid w:val="00103C11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103C11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91">
    <w:name w:val="xl91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103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103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103C11"/>
    <w:pPr>
      <w:spacing w:before="100" w:beforeAutospacing="1" w:after="100" w:afterAutospacing="1"/>
      <w:ind w:firstLineChars="1200" w:firstLine="1200"/>
    </w:pPr>
    <w:rPr>
      <w:i/>
      <w:iCs/>
      <w:sz w:val="16"/>
      <w:szCs w:val="16"/>
    </w:rPr>
  </w:style>
  <w:style w:type="paragraph" w:customStyle="1" w:styleId="xl95">
    <w:name w:val="xl95"/>
    <w:basedOn w:val="a"/>
    <w:rsid w:val="00103C11"/>
    <w:pPr>
      <w:spacing w:before="100" w:beforeAutospacing="1" w:after="100" w:afterAutospacing="1"/>
      <w:ind w:firstLineChars="2100" w:firstLine="2100"/>
      <w:textAlignment w:val="top"/>
    </w:pPr>
    <w:rPr>
      <w:i/>
      <w:iCs/>
      <w:sz w:val="16"/>
      <w:szCs w:val="16"/>
    </w:rPr>
  </w:style>
  <w:style w:type="paragraph" w:customStyle="1" w:styleId="xl96">
    <w:name w:val="xl96"/>
    <w:basedOn w:val="a"/>
    <w:rsid w:val="00103C11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97">
    <w:name w:val="xl97"/>
    <w:basedOn w:val="a"/>
    <w:rsid w:val="00103C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103C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styleId="afc">
    <w:name w:val="Plain Text"/>
    <w:basedOn w:val="a"/>
    <w:link w:val="afd"/>
    <w:unhideWhenUsed/>
    <w:rsid w:val="00CA799D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locked/>
    <w:rsid w:val="00CA799D"/>
    <w:rPr>
      <w:rFonts w:ascii="Consolas" w:hAnsi="Consolas"/>
      <w:sz w:val="21"/>
    </w:rPr>
  </w:style>
  <w:style w:type="paragraph" w:customStyle="1" w:styleId="18">
    <w:name w:val="Абзац списка1"/>
    <w:basedOn w:val="a"/>
    <w:link w:val="ListParagraphChar"/>
    <w:rsid w:val="002142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8"/>
    <w:locked/>
    <w:rsid w:val="00707FFD"/>
    <w:rPr>
      <w:sz w:val="22"/>
      <w:szCs w:val="22"/>
      <w:lang w:eastAsia="en-US"/>
    </w:rPr>
  </w:style>
  <w:style w:type="paragraph" w:customStyle="1" w:styleId="ConsPlusTitle">
    <w:name w:val="ConsPlusTitle"/>
    <w:rsid w:val="004929BC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e">
    <w:name w:val="Strong"/>
    <w:basedOn w:val="a0"/>
    <w:uiPriority w:val="22"/>
    <w:qFormat/>
    <w:rsid w:val="00804067"/>
    <w:rPr>
      <w:b/>
    </w:rPr>
  </w:style>
  <w:style w:type="paragraph" w:styleId="aff">
    <w:name w:val="No Spacing"/>
    <w:basedOn w:val="a"/>
    <w:link w:val="aff0"/>
    <w:uiPriority w:val="1"/>
    <w:qFormat/>
    <w:rsid w:val="00804067"/>
    <w:rPr>
      <w:rFonts w:ascii="Calibri" w:hAnsi="Calibri"/>
      <w:szCs w:val="3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EF4C4B"/>
    <w:rPr>
      <w:rFonts w:ascii="Calibri" w:hAnsi="Calibri"/>
      <w:sz w:val="32"/>
    </w:rPr>
  </w:style>
  <w:style w:type="paragraph" w:customStyle="1" w:styleId="ConsNormal">
    <w:name w:val="ConsNormal"/>
    <w:rsid w:val="00E816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1">
    <w:name w:val="Гипертекстовая ссылка"/>
    <w:uiPriority w:val="99"/>
    <w:rsid w:val="007337CD"/>
    <w:rPr>
      <w:color w:val="106BBE"/>
    </w:rPr>
  </w:style>
  <w:style w:type="character" w:customStyle="1" w:styleId="apple-converted-space">
    <w:name w:val="apple-converted-space"/>
    <w:basedOn w:val="a0"/>
    <w:rsid w:val="00D16835"/>
    <w:rPr>
      <w:rFonts w:cs="Times New Roman"/>
    </w:rPr>
  </w:style>
  <w:style w:type="paragraph" w:customStyle="1" w:styleId="consplusnormal1">
    <w:name w:val="consplusnormal"/>
    <w:basedOn w:val="a"/>
    <w:rsid w:val="00D1683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D16835"/>
    <w:pPr>
      <w:spacing w:before="100" w:beforeAutospacing="1" w:after="100" w:afterAutospacing="1"/>
    </w:pPr>
  </w:style>
  <w:style w:type="character" w:customStyle="1" w:styleId="fontstyle48">
    <w:name w:val="fontstyle48"/>
    <w:basedOn w:val="a0"/>
    <w:rsid w:val="00D16835"/>
    <w:rPr>
      <w:rFonts w:cs="Times New Roman"/>
    </w:rPr>
  </w:style>
  <w:style w:type="character" w:customStyle="1" w:styleId="fontstyle47">
    <w:name w:val="fontstyle47"/>
    <w:basedOn w:val="a0"/>
    <w:rsid w:val="00D16835"/>
    <w:rPr>
      <w:rFonts w:cs="Times New Roman"/>
    </w:rPr>
  </w:style>
  <w:style w:type="character" w:customStyle="1" w:styleId="fontstyle46">
    <w:name w:val="fontstyle46"/>
    <w:basedOn w:val="a0"/>
    <w:rsid w:val="00D16835"/>
    <w:rPr>
      <w:rFonts w:cs="Times New Roman"/>
    </w:rPr>
  </w:style>
  <w:style w:type="paragraph" w:customStyle="1" w:styleId="ConsPlusNonformat">
    <w:name w:val="ConsPlusNonformat"/>
    <w:qFormat/>
    <w:rsid w:val="00346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f2">
    <w:name w:val="Нормальный (таблица)"/>
    <w:basedOn w:val="a"/>
    <w:next w:val="a"/>
    <w:uiPriority w:val="99"/>
    <w:rsid w:val="002905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9055E"/>
    <w:pPr>
      <w:widowControl w:val="0"/>
      <w:suppressAutoHyphens/>
      <w:spacing w:line="100" w:lineRule="atLeast"/>
    </w:pPr>
    <w:rPr>
      <w:rFonts w:eastAsia="SimSun" w:cs="font203"/>
      <w:kern w:val="2"/>
      <w:sz w:val="22"/>
      <w:szCs w:val="22"/>
      <w:lang w:eastAsia="ar-SA"/>
    </w:rPr>
  </w:style>
  <w:style w:type="paragraph" w:customStyle="1" w:styleId="Standard">
    <w:name w:val="Standard"/>
    <w:uiPriority w:val="99"/>
    <w:rsid w:val="0029055E"/>
    <w:pPr>
      <w:suppressAutoHyphens/>
      <w:autoSpaceDN w:val="0"/>
      <w:textAlignment w:val="baseline"/>
    </w:pPr>
    <w:rPr>
      <w:rFonts w:cs="Tahoma"/>
      <w:kern w:val="3"/>
      <w:sz w:val="24"/>
      <w:szCs w:val="24"/>
      <w:lang w:eastAsia="en-US"/>
    </w:rPr>
  </w:style>
  <w:style w:type="character" w:styleId="aff3">
    <w:name w:val="Emphasis"/>
    <w:basedOn w:val="a0"/>
    <w:qFormat/>
    <w:rsid w:val="0029055E"/>
    <w:rPr>
      <w:rFonts w:ascii="Calibri" w:hAnsi="Calibri"/>
      <w:b/>
      <w:i/>
    </w:rPr>
  </w:style>
  <w:style w:type="character" w:styleId="aff4">
    <w:name w:val="Subtle Emphasis"/>
    <w:basedOn w:val="a0"/>
    <w:uiPriority w:val="19"/>
    <w:qFormat/>
    <w:rsid w:val="0029055E"/>
    <w:rPr>
      <w:i/>
      <w:color w:val="5A5A5A"/>
    </w:rPr>
  </w:style>
  <w:style w:type="character" w:styleId="aff5">
    <w:name w:val="Intense Emphasis"/>
    <w:basedOn w:val="a0"/>
    <w:uiPriority w:val="21"/>
    <w:qFormat/>
    <w:rsid w:val="0029055E"/>
    <w:rPr>
      <w:b/>
      <w:i/>
      <w:sz w:val="24"/>
      <w:u w:val="single"/>
    </w:rPr>
  </w:style>
  <w:style w:type="character" w:styleId="aff6">
    <w:name w:val="Subtle Reference"/>
    <w:basedOn w:val="a0"/>
    <w:uiPriority w:val="31"/>
    <w:qFormat/>
    <w:rsid w:val="0029055E"/>
    <w:rPr>
      <w:sz w:val="24"/>
      <w:u w:val="single"/>
    </w:rPr>
  </w:style>
  <w:style w:type="character" w:styleId="aff7">
    <w:name w:val="Intense Reference"/>
    <w:basedOn w:val="a0"/>
    <w:uiPriority w:val="32"/>
    <w:qFormat/>
    <w:rsid w:val="0029055E"/>
    <w:rPr>
      <w:b/>
      <w:sz w:val="24"/>
      <w:u w:val="single"/>
    </w:rPr>
  </w:style>
  <w:style w:type="character" w:styleId="aff8">
    <w:name w:val="Book Title"/>
    <w:basedOn w:val="a0"/>
    <w:uiPriority w:val="33"/>
    <w:qFormat/>
    <w:rsid w:val="0029055E"/>
    <w:rPr>
      <w:rFonts w:ascii="Cambria" w:hAnsi="Cambria"/>
      <w:b/>
      <w:i/>
      <w:sz w:val="24"/>
    </w:rPr>
  </w:style>
  <w:style w:type="paragraph" w:styleId="aff9">
    <w:name w:val="TOC Heading"/>
    <w:basedOn w:val="1"/>
    <w:next w:val="a"/>
    <w:uiPriority w:val="39"/>
    <w:qFormat/>
    <w:rsid w:val="0029055E"/>
    <w:pPr>
      <w:spacing w:line="240" w:lineRule="auto"/>
      <w:outlineLvl w:val="9"/>
    </w:pPr>
  </w:style>
  <w:style w:type="character" w:customStyle="1" w:styleId="23">
    <w:name w:val="Основной текст (2)_"/>
    <w:link w:val="24"/>
    <w:locked/>
    <w:rsid w:val="00137C19"/>
    <w:rPr>
      <w:rFonts w:ascii="Times New Roman" w:hAnsi="Times New Roman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7C19"/>
    <w:pPr>
      <w:widowControl w:val="0"/>
      <w:shd w:val="clear" w:color="auto" w:fill="FFFFFF"/>
      <w:spacing w:after="300" w:line="278" w:lineRule="exact"/>
    </w:pPr>
    <w:rPr>
      <w:sz w:val="21"/>
      <w:szCs w:val="21"/>
      <w:lang w:eastAsia="en-US"/>
    </w:rPr>
  </w:style>
  <w:style w:type="character" w:customStyle="1" w:styleId="13pt">
    <w:name w:val="Основной текст + 13 pt"/>
    <w:aliases w:val="Курсив,Интервал 0 pt,Колонтитул + Полужирный"/>
    <w:rsid w:val="00137C19"/>
    <w:rPr>
      <w:rFonts w:ascii="Sylfaen" w:eastAsia="Times New Roman" w:hAnsi="Sylfae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affa">
    <w:name w:val="Прижатый влево"/>
    <w:basedOn w:val="a"/>
    <w:next w:val="a"/>
    <w:uiPriority w:val="99"/>
    <w:rsid w:val="004D7A9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xl99">
    <w:name w:val="xl99"/>
    <w:basedOn w:val="a"/>
    <w:rsid w:val="005E6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5E6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5E63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5E63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5E63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5E63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5E63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5E63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5E63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5E63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5E63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5E63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fill">
    <w:name w:val="fill"/>
    <w:rsid w:val="004316A5"/>
    <w:rPr>
      <w:b/>
      <w:i/>
      <w:color w:val="FF0000"/>
    </w:rPr>
  </w:style>
  <w:style w:type="paragraph" w:customStyle="1" w:styleId="19">
    <w:name w:val="Обычный1"/>
    <w:rsid w:val="00D96EA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ffb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ffc"/>
    <w:uiPriority w:val="99"/>
    <w:unhideWhenUsed/>
    <w:rsid w:val="00D96EA7"/>
    <w:pPr>
      <w:ind w:firstLine="540"/>
      <w:jc w:val="both"/>
    </w:pPr>
    <w:rPr>
      <w:sz w:val="28"/>
    </w:rPr>
  </w:style>
  <w:style w:type="character" w:customStyle="1" w:styleId="affc">
    <w:name w:val="Основной текст с отступом Знак"/>
    <w:aliases w:val="подпись Знак5,Нумерованный список !! Знак5,Надин стиль Знак5,Основной текст 1 Знак5,Основной текст без отступа Знак5,Body Text Indent Знак5,Основной текст с отступом Знак Знак Знак Знак Знак5"/>
    <w:basedOn w:val="a0"/>
    <w:link w:val="affb"/>
    <w:uiPriority w:val="99"/>
    <w:locked/>
    <w:rsid w:val="00D96EA7"/>
    <w:rPr>
      <w:rFonts w:ascii="Times New Roman" w:hAnsi="Times New Roman"/>
      <w:sz w:val="24"/>
      <w:lang w:val="x-none" w:eastAsia="ru-RU"/>
    </w:rPr>
  </w:style>
  <w:style w:type="paragraph" w:customStyle="1" w:styleId="ConsTitle">
    <w:name w:val="ConsTitle"/>
    <w:rsid w:val="00D96EA7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274980"/>
    <w:rPr>
      <w:rFonts w:cs="Times New Roman"/>
    </w:rPr>
  </w:style>
  <w:style w:type="character" w:styleId="affd">
    <w:name w:val="Placeholder Text"/>
    <w:basedOn w:val="a0"/>
    <w:uiPriority w:val="99"/>
    <w:semiHidden/>
    <w:rsid w:val="00274980"/>
    <w:rPr>
      <w:color w:val="808080"/>
    </w:rPr>
  </w:style>
  <w:style w:type="character" w:customStyle="1" w:styleId="r">
    <w:name w:val="r"/>
    <w:basedOn w:val="a0"/>
    <w:rsid w:val="00274980"/>
    <w:rPr>
      <w:rFonts w:cs="Times New Roman"/>
    </w:rPr>
  </w:style>
  <w:style w:type="character" w:styleId="affe">
    <w:name w:val="annotation reference"/>
    <w:basedOn w:val="a0"/>
    <w:uiPriority w:val="99"/>
    <w:unhideWhenUsed/>
    <w:rsid w:val="00274980"/>
    <w:rPr>
      <w:sz w:val="16"/>
    </w:rPr>
  </w:style>
  <w:style w:type="paragraph" w:styleId="afff">
    <w:name w:val="annotation text"/>
    <w:basedOn w:val="a"/>
    <w:link w:val="afff0"/>
    <w:uiPriority w:val="99"/>
    <w:unhideWhenUsed/>
    <w:rsid w:val="00274980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locked/>
    <w:rsid w:val="00274980"/>
    <w:rPr>
      <w:rFonts w:ascii="Tms Rmn" w:hAnsi="Tms Rmn"/>
      <w:sz w:val="20"/>
      <w:lang w:val="x-none" w:eastAsia="ru-RU"/>
    </w:rPr>
  </w:style>
  <w:style w:type="paragraph" w:styleId="afff1">
    <w:name w:val="annotation subject"/>
    <w:basedOn w:val="afff"/>
    <w:next w:val="afff"/>
    <w:link w:val="afff2"/>
    <w:uiPriority w:val="99"/>
    <w:unhideWhenUsed/>
    <w:rsid w:val="00274980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locked/>
    <w:rsid w:val="00274980"/>
    <w:rPr>
      <w:rFonts w:ascii="Tms Rmn" w:hAnsi="Tms Rmn"/>
      <w:b/>
      <w:sz w:val="20"/>
      <w:lang w:val="x-none" w:eastAsia="ru-RU"/>
    </w:rPr>
  </w:style>
  <w:style w:type="paragraph" w:styleId="afff3">
    <w:name w:val="Revision"/>
    <w:hidden/>
    <w:uiPriority w:val="99"/>
    <w:semiHidden/>
    <w:rsid w:val="00274980"/>
    <w:rPr>
      <w:rFonts w:ascii="Tms Rmn" w:hAnsi="Tms Rmn"/>
      <w:sz w:val="28"/>
    </w:rPr>
  </w:style>
  <w:style w:type="paragraph" w:customStyle="1" w:styleId="afff4">
    <w:name w:val="Знак"/>
    <w:basedOn w:val="a"/>
    <w:link w:val="29"/>
    <w:rsid w:val="0027498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9">
    <w:name w:val="Знак Знак29"/>
    <w:link w:val="afff4"/>
    <w:rsid w:val="00707FFD"/>
    <w:rPr>
      <w:rFonts w:ascii="Tahoma" w:hAnsi="Tahoma"/>
      <w:lang w:val="en-US" w:eastAsia="en-US"/>
    </w:rPr>
  </w:style>
  <w:style w:type="paragraph" w:customStyle="1" w:styleId="afff5">
    <w:name w:val="Таблицы (моноширинный)"/>
    <w:basedOn w:val="a"/>
    <w:next w:val="a"/>
    <w:uiPriority w:val="99"/>
    <w:rsid w:val="00274980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styleId="afff6">
    <w:name w:val="Body Text"/>
    <w:basedOn w:val="a"/>
    <w:link w:val="afff7"/>
    <w:rsid w:val="00274980"/>
    <w:pPr>
      <w:widowControl w:val="0"/>
      <w:suppressAutoHyphens/>
      <w:autoSpaceDE w:val="0"/>
      <w:spacing w:after="120"/>
    </w:pPr>
    <w:rPr>
      <w:rFonts w:ascii="Arial" w:hAnsi="Arial" w:cs="Arial"/>
      <w:lang w:eastAsia="zh-CN"/>
    </w:rPr>
  </w:style>
  <w:style w:type="character" w:customStyle="1" w:styleId="afff7">
    <w:name w:val="Основной текст Знак"/>
    <w:basedOn w:val="a0"/>
    <w:link w:val="afff6"/>
    <w:locked/>
    <w:rsid w:val="00274980"/>
    <w:rPr>
      <w:rFonts w:ascii="Arial" w:hAnsi="Arial"/>
      <w:sz w:val="24"/>
      <w:lang w:val="x-none" w:eastAsia="zh-CN"/>
    </w:rPr>
  </w:style>
  <w:style w:type="character" w:customStyle="1" w:styleId="FontStyle15">
    <w:name w:val="Font Style15"/>
    <w:rsid w:val="00274980"/>
    <w:rPr>
      <w:rFonts w:ascii="Times New Roman" w:hAnsi="Times New Roman"/>
      <w:sz w:val="20"/>
    </w:rPr>
  </w:style>
  <w:style w:type="character" w:customStyle="1" w:styleId="afff8">
    <w:name w:val="Цветовое выделение"/>
    <w:uiPriority w:val="99"/>
    <w:rsid w:val="00274980"/>
    <w:rPr>
      <w:b/>
      <w:color w:val="000080"/>
    </w:rPr>
  </w:style>
  <w:style w:type="paragraph" w:customStyle="1" w:styleId="1a">
    <w:name w:val="Текст1"/>
    <w:basedOn w:val="a"/>
    <w:rsid w:val="00555DA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нак Знак Знак"/>
    <w:basedOn w:val="a"/>
    <w:uiPriority w:val="99"/>
    <w:rsid w:val="00CD7B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2"/>
    <w:basedOn w:val="a"/>
    <w:link w:val="26"/>
    <w:uiPriority w:val="99"/>
    <w:rsid w:val="00CD7B0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D7B04"/>
    <w:rPr>
      <w:rFonts w:ascii="Times New Roman" w:hAnsi="Times New Roman"/>
      <w:sz w:val="24"/>
      <w:lang w:val="x-none" w:eastAsia="ru-RU"/>
    </w:rPr>
  </w:style>
  <w:style w:type="paragraph" w:customStyle="1" w:styleId="afffa">
    <w:name w:val="Основной Текст"/>
    <w:basedOn w:val="a"/>
    <w:rsid w:val="00CD7B04"/>
    <w:pPr>
      <w:autoSpaceDE w:val="0"/>
      <w:autoSpaceDN w:val="0"/>
      <w:spacing w:before="120"/>
      <w:ind w:firstLine="709"/>
      <w:jc w:val="both"/>
    </w:pPr>
    <w:rPr>
      <w:sz w:val="28"/>
      <w:szCs w:val="28"/>
    </w:rPr>
  </w:style>
  <w:style w:type="character" w:customStyle="1" w:styleId="highlight">
    <w:name w:val="highlight"/>
    <w:basedOn w:val="a0"/>
    <w:rsid w:val="00CD7B04"/>
    <w:rPr>
      <w:rFonts w:cs="Times New Roman"/>
    </w:rPr>
  </w:style>
  <w:style w:type="paragraph" w:customStyle="1" w:styleId="211">
    <w:name w:val="Основной текст 21"/>
    <w:basedOn w:val="a"/>
    <w:rsid w:val="00CD7B04"/>
    <w:pPr>
      <w:ind w:firstLine="1134"/>
      <w:jc w:val="both"/>
    </w:pPr>
    <w:rPr>
      <w:sz w:val="28"/>
      <w:szCs w:val="20"/>
    </w:rPr>
  </w:style>
  <w:style w:type="paragraph" w:customStyle="1" w:styleId="consplusnonformat0">
    <w:name w:val="consplusnonformat"/>
    <w:basedOn w:val="a"/>
    <w:rsid w:val="00CD7B04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B13A1"/>
    <w:pPr>
      <w:spacing w:before="100" w:beforeAutospacing="1" w:after="100" w:afterAutospacing="1"/>
    </w:pPr>
    <w:rPr>
      <w:rFonts w:ascii="Calibri" w:hAnsi="Calibri"/>
      <w:lang w:eastAsia="en-US"/>
    </w:rPr>
  </w:style>
  <w:style w:type="paragraph" w:customStyle="1" w:styleId="printj">
    <w:name w:val="printj"/>
    <w:basedOn w:val="a"/>
    <w:uiPriority w:val="99"/>
    <w:rsid w:val="00EB13A1"/>
    <w:pPr>
      <w:spacing w:before="100" w:beforeAutospacing="1" w:after="100" w:afterAutospacing="1"/>
    </w:pPr>
  </w:style>
  <w:style w:type="paragraph" w:styleId="51">
    <w:name w:val="toc 5"/>
    <w:basedOn w:val="a"/>
    <w:next w:val="a"/>
    <w:autoRedefine/>
    <w:rsid w:val="00EB13A1"/>
    <w:pPr>
      <w:spacing w:after="200" w:line="276" w:lineRule="auto"/>
      <w:ind w:left="880"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EB13A1"/>
    <w:pPr>
      <w:spacing w:after="120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B13A1"/>
    <w:rPr>
      <w:rFonts w:ascii="Calibri" w:hAnsi="Calibri"/>
      <w:sz w:val="16"/>
      <w:lang w:val="x-none" w:eastAsia="ru-RU"/>
    </w:rPr>
  </w:style>
  <w:style w:type="paragraph" w:customStyle="1" w:styleId="ConsCell">
    <w:name w:val="ConsCell"/>
    <w:rsid w:val="00FF11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3">
    <w:name w:val="Основной текст (3)_"/>
    <w:link w:val="34"/>
    <w:locked/>
    <w:rsid w:val="006F6D22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6F6D22"/>
    <w:pPr>
      <w:widowControl w:val="0"/>
      <w:shd w:val="clear" w:color="auto" w:fill="FFFFFF"/>
      <w:spacing w:before="240" w:after="600" w:line="326" w:lineRule="exact"/>
      <w:ind w:firstLine="3420"/>
    </w:pPr>
    <w:rPr>
      <w:sz w:val="22"/>
      <w:szCs w:val="22"/>
      <w:lang w:eastAsia="en-US"/>
    </w:rPr>
  </w:style>
  <w:style w:type="character" w:customStyle="1" w:styleId="313pt">
    <w:name w:val="Основной текст (3) + 13 pt"/>
    <w:rsid w:val="006F6D22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paragraph" w:customStyle="1" w:styleId="ConsNonformat">
    <w:name w:val="ConsNonformat"/>
    <w:rsid w:val="0043073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3">
    <w:name w:val="blk3"/>
    <w:rsid w:val="0043073C"/>
    <w:rPr>
      <w:vanish/>
    </w:rPr>
  </w:style>
  <w:style w:type="paragraph" w:customStyle="1" w:styleId="afffb">
    <w:name w:val="Документ"/>
    <w:basedOn w:val="a"/>
    <w:link w:val="afffc"/>
    <w:qFormat/>
    <w:rsid w:val="0043073C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ffc">
    <w:name w:val="Документ Знак"/>
    <w:link w:val="afffb"/>
    <w:locked/>
    <w:rsid w:val="0043073C"/>
    <w:rPr>
      <w:rFonts w:ascii="Times New Roman" w:hAnsi="Times New Roman"/>
      <w:sz w:val="28"/>
      <w:lang w:val="x-none" w:eastAsia="ru-RU"/>
    </w:rPr>
  </w:style>
  <w:style w:type="character" w:customStyle="1" w:styleId="HTML11">
    <w:name w:val="Стандартный HTML Знак11"/>
    <w:uiPriority w:val="99"/>
    <w:rsid w:val="00EF4C4B"/>
    <w:rPr>
      <w:rFonts w:ascii="Consolas" w:hAnsi="Consolas"/>
      <w:sz w:val="20"/>
    </w:rPr>
  </w:style>
  <w:style w:type="paragraph" w:customStyle="1" w:styleId="afffd">
    <w:name w:val="Знак Знак Знак Знак"/>
    <w:basedOn w:val="a"/>
    <w:rsid w:val="00EF4C4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Body Text First Indent"/>
    <w:basedOn w:val="afff6"/>
    <w:link w:val="affff"/>
    <w:uiPriority w:val="99"/>
    <w:rsid w:val="00EF4C4B"/>
    <w:pPr>
      <w:widowControl/>
      <w:suppressAutoHyphens w:val="0"/>
      <w:autoSpaceDE/>
      <w:ind w:firstLine="210"/>
      <w:jc w:val="both"/>
    </w:pPr>
    <w:rPr>
      <w:rFonts w:ascii="Times New Roman" w:hAnsi="Times New Roman" w:cs="Times New Roman"/>
      <w:lang w:eastAsia="en-US"/>
    </w:rPr>
  </w:style>
  <w:style w:type="character" w:customStyle="1" w:styleId="affff">
    <w:name w:val="Красная строка Знак"/>
    <w:basedOn w:val="afff7"/>
    <w:link w:val="afffe"/>
    <w:uiPriority w:val="99"/>
    <w:locked/>
    <w:rsid w:val="00EF4C4B"/>
    <w:rPr>
      <w:rFonts w:ascii="Times New Roman" w:hAnsi="Times New Roman"/>
      <w:sz w:val="24"/>
      <w:lang w:val="x-none" w:eastAsia="zh-CN"/>
    </w:rPr>
  </w:style>
  <w:style w:type="paragraph" w:styleId="35">
    <w:name w:val="Body Text Indent 3"/>
    <w:basedOn w:val="a"/>
    <w:link w:val="36"/>
    <w:unhideWhenUsed/>
    <w:rsid w:val="00EF4C4B"/>
    <w:pPr>
      <w:spacing w:after="120"/>
      <w:ind w:left="283"/>
      <w:jc w:val="both"/>
    </w:pPr>
    <w:rPr>
      <w:rFonts w:ascii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0"/>
    <w:link w:val="35"/>
    <w:locked/>
    <w:rsid w:val="00EF4C4B"/>
    <w:rPr>
      <w:rFonts w:ascii="Calibri" w:eastAsia="Times New Roman" w:hAnsi="Calibri"/>
      <w:sz w:val="16"/>
      <w:lang w:val="x-none" w:eastAsia="x-none"/>
    </w:rPr>
  </w:style>
  <w:style w:type="character" w:customStyle="1" w:styleId="WW-Absatz-Standardschriftart111111111">
    <w:name w:val="WW-Absatz-Standardschriftart111111111"/>
    <w:rsid w:val="00EF4C4B"/>
  </w:style>
  <w:style w:type="paragraph" w:customStyle="1" w:styleId="affff0">
    <w:name w:val="Знак Знак Знак Знак Знак Знак Знак"/>
    <w:basedOn w:val="a"/>
    <w:rsid w:val="00EF4C4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Содержимое таблицы"/>
    <w:basedOn w:val="a"/>
    <w:rsid w:val="00EF4C4B"/>
    <w:pPr>
      <w:suppressLineNumbers/>
      <w:suppressAutoHyphens/>
      <w:jc w:val="both"/>
    </w:pPr>
    <w:rPr>
      <w:lang w:eastAsia="ar-SA"/>
    </w:rPr>
  </w:style>
  <w:style w:type="character" w:customStyle="1" w:styleId="apple-style-span">
    <w:name w:val="apple-style-span"/>
    <w:basedOn w:val="a0"/>
    <w:uiPriority w:val="99"/>
    <w:rsid w:val="00EF4C4B"/>
    <w:rPr>
      <w:rFonts w:cs="Times New Roman"/>
    </w:rPr>
  </w:style>
  <w:style w:type="character" w:customStyle="1" w:styleId="71">
    <w:name w:val="Знак Знак7"/>
    <w:locked/>
    <w:rsid w:val="00EF4C4B"/>
    <w:rPr>
      <w:rFonts w:ascii="Tahoma" w:hAnsi="Tahoma"/>
      <w:color w:val="2E3432"/>
      <w:kern w:val="36"/>
      <w:sz w:val="38"/>
      <w:lang w:val="x-none" w:eastAsia="ru-RU"/>
    </w:rPr>
  </w:style>
  <w:style w:type="character" w:customStyle="1" w:styleId="61">
    <w:name w:val="Знак Знак6"/>
    <w:locked/>
    <w:rsid w:val="00EF4C4B"/>
    <w:rPr>
      <w:rFonts w:ascii="Tahoma" w:hAnsi="Tahoma"/>
      <w:sz w:val="34"/>
      <w:lang w:val="x-none" w:eastAsia="ru-RU"/>
    </w:rPr>
  </w:style>
  <w:style w:type="character" w:customStyle="1" w:styleId="52">
    <w:name w:val="Знак Знак5"/>
    <w:locked/>
    <w:rsid w:val="00EF4C4B"/>
    <w:rPr>
      <w:rFonts w:ascii="Tahoma" w:hAnsi="Tahoma"/>
      <w:sz w:val="29"/>
      <w:lang w:val="x-none" w:eastAsia="ru-RU"/>
    </w:rPr>
  </w:style>
  <w:style w:type="character" w:customStyle="1" w:styleId="41">
    <w:name w:val="Знак Знак4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37">
    <w:name w:val="Знак Знак3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27">
    <w:name w:val="Знак Знак2"/>
    <w:locked/>
    <w:rsid w:val="00EF4C4B"/>
    <w:rPr>
      <w:rFonts w:ascii="Tahoma" w:hAnsi="Tahoma"/>
      <w:b/>
      <w:sz w:val="24"/>
      <w:lang w:val="x-none" w:eastAsia="ru-RU"/>
    </w:rPr>
  </w:style>
  <w:style w:type="character" w:customStyle="1" w:styleId="110">
    <w:name w:val="Текст выноски Знак11"/>
    <w:uiPriority w:val="99"/>
    <w:semiHidden/>
    <w:rsid w:val="00EF4C4B"/>
    <w:rPr>
      <w:rFonts w:ascii="Tahoma" w:hAnsi="Tahoma"/>
      <w:sz w:val="16"/>
    </w:rPr>
  </w:style>
  <w:style w:type="character" w:customStyle="1" w:styleId="1b">
    <w:name w:val="Основной текст с отступом Знак1"/>
    <w:aliases w:val="подпись Знак4,Нумерованный список !! Знак4,Надин стиль Знак4,Основной текст 1 Знак4,Основной текст без отступа Знак4,Body Text Indent Знак4,Основной текст с отступом Знак Знак Знак Знак Знак4"/>
    <w:basedOn w:val="a0"/>
    <w:rsid w:val="00EF4C4B"/>
    <w:rPr>
      <w:rFonts w:cs="Times New Roman"/>
    </w:rPr>
  </w:style>
  <w:style w:type="paragraph" w:styleId="28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a"/>
    <w:rsid w:val="00EF4C4B"/>
    <w:pPr>
      <w:spacing w:after="120" w:line="480" w:lineRule="auto"/>
      <w:ind w:left="283"/>
      <w:jc w:val="both"/>
    </w:pPr>
  </w:style>
  <w:style w:type="character" w:customStyle="1" w:styleId="2a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2,Знак1 Знак Знак1 Знак"/>
    <w:basedOn w:val="a0"/>
    <w:link w:val="28"/>
    <w:locked/>
    <w:rsid w:val="00EF4C4B"/>
    <w:rPr>
      <w:rFonts w:ascii="Times New Roman" w:hAnsi="Times New Roman"/>
      <w:sz w:val="24"/>
      <w:lang w:val="x-none" w:eastAsia="ru-RU"/>
    </w:rPr>
  </w:style>
  <w:style w:type="table" w:customStyle="1" w:styleId="1c">
    <w:name w:val="Обычная таблица1"/>
    <w:next w:val="a1"/>
    <w:semiHidden/>
    <w:rsid w:val="00EF4C4B"/>
    <w:pPr>
      <w:jc w:val="both"/>
    </w:pPr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Continue 2"/>
    <w:basedOn w:val="a"/>
    <w:uiPriority w:val="99"/>
    <w:rsid w:val="00EF4C4B"/>
    <w:pPr>
      <w:spacing w:after="120"/>
      <w:ind w:left="566"/>
    </w:pPr>
  </w:style>
  <w:style w:type="paragraph" w:customStyle="1" w:styleId="Style2">
    <w:name w:val="Style2"/>
    <w:basedOn w:val="a"/>
    <w:rsid w:val="006748FC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11">
    <w:name w:val="Font Style11"/>
    <w:rsid w:val="006748FC"/>
    <w:rPr>
      <w:rFonts w:ascii="Times New Roman" w:hAnsi="Times New Roman"/>
      <w:sz w:val="18"/>
    </w:rPr>
  </w:style>
  <w:style w:type="paragraph" w:customStyle="1" w:styleId="p3">
    <w:name w:val="p3"/>
    <w:basedOn w:val="a"/>
    <w:rsid w:val="00D31E60"/>
    <w:pPr>
      <w:spacing w:before="100" w:beforeAutospacing="1" w:after="100" w:afterAutospacing="1"/>
    </w:pPr>
  </w:style>
  <w:style w:type="character" w:customStyle="1" w:styleId="s1">
    <w:name w:val="s1"/>
    <w:basedOn w:val="a0"/>
    <w:rsid w:val="00D31E60"/>
    <w:rPr>
      <w:rFonts w:cs="Times New Roman"/>
    </w:rPr>
  </w:style>
  <w:style w:type="paragraph" w:customStyle="1" w:styleId="formattext">
    <w:name w:val="formattext"/>
    <w:basedOn w:val="a"/>
    <w:rsid w:val="00BF617F"/>
    <w:pPr>
      <w:spacing w:before="100" w:beforeAutospacing="1" w:after="100" w:afterAutospacing="1"/>
    </w:pPr>
  </w:style>
  <w:style w:type="paragraph" w:customStyle="1" w:styleId="1d">
    <w:name w:val="Стиль1"/>
    <w:basedOn w:val="a"/>
    <w:link w:val="1e"/>
    <w:qFormat/>
    <w:rsid w:val="00065F07"/>
    <w:pPr>
      <w:ind w:firstLine="709"/>
      <w:jc w:val="both"/>
    </w:pPr>
  </w:style>
  <w:style w:type="character" w:customStyle="1" w:styleId="1e">
    <w:name w:val="Стиль1 Знак"/>
    <w:link w:val="1d"/>
    <w:locked/>
    <w:rsid w:val="00065F07"/>
    <w:rPr>
      <w:rFonts w:ascii="Times New Roman" w:hAnsi="Times New Roman"/>
      <w:sz w:val="24"/>
      <w:lang w:val="x-none" w:eastAsia="ru-RU"/>
    </w:rPr>
  </w:style>
  <w:style w:type="paragraph" w:styleId="1f">
    <w:name w:val="toc 1"/>
    <w:basedOn w:val="a"/>
    <w:next w:val="a"/>
    <w:autoRedefine/>
    <w:uiPriority w:val="39"/>
    <w:unhideWhenUsed/>
    <w:rsid w:val="00065F07"/>
    <w:pPr>
      <w:spacing w:after="100" w:line="300" w:lineRule="auto"/>
    </w:pPr>
    <w:rPr>
      <w:rFonts w:ascii="Calibri" w:hAnsi="Calibri"/>
      <w:sz w:val="21"/>
      <w:szCs w:val="21"/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065F07"/>
    <w:pPr>
      <w:spacing w:after="100" w:line="300" w:lineRule="auto"/>
      <w:ind w:left="220"/>
    </w:pPr>
    <w:rPr>
      <w:rFonts w:ascii="Calibri" w:hAnsi="Calibri"/>
      <w:sz w:val="21"/>
      <w:szCs w:val="21"/>
      <w:lang w:eastAsia="en-US"/>
    </w:rPr>
  </w:style>
  <w:style w:type="paragraph" w:styleId="affff2">
    <w:name w:val="caption"/>
    <w:basedOn w:val="a"/>
    <w:next w:val="a"/>
    <w:unhideWhenUsed/>
    <w:qFormat/>
    <w:rsid w:val="00065F07"/>
    <w:pPr>
      <w:spacing w:after="160"/>
    </w:pPr>
    <w:rPr>
      <w:rFonts w:ascii="Calibri" w:hAnsi="Calibri"/>
      <w:b/>
      <w:bCs/>
      <w:color w:val="404040"/>
      <w:sz w:val="16"/>
      <w:szCs w:val="16"/>
      <w:lang w:eastAsia="en-US"/>
    </w:rPr>
  </w:style>
  <w:style w:type="character" w:styleId="HTML2">
    <w:name w:val="HTML Typewriter"/>
    <w:basedOn w:val="a0"/>
    <w:uiPriority w:val="99"/>
    <w:unhideWhenUsed/>
    <w:rsid w:val="00065F07"/>
    <w:rPr>
      <w:rFonts w:ascii="Courier New" w:hAnsi="Courier New"/>
      <w:sz w:val="20"/>
    </w:rPr>
  </w:style>
  <w:style w:type="paragraph" w:styleId="38">
    <w:name w:val="toc 3"/>
    <w:basedOn w:val="a"/>
    <w:next w:val="a"/>
    <w:autoRedefine/>
    <w:uiPriority w:val="39"/>
    <w:unhideWhenUsed/>
    <w:rsid w:val="00065F07"/>
    <w:pPr>
      <w:spacing w:after="100" w:line="300" w:lineRule="auto"/>
      <w:ind w:left="420"/>
    </w:pPr>
    <w:rPr>
      <w:rFonts w:ascii="Calibri" w:hAnsi="Calibri"/>
      <w:sz w:val="21"/>
      <w:szCs w:val="21"/>
      <w:lang w:eastAsia="en-US"/>
    </w:rPr>
  </w:style>
  <w:style w:type="paragraph" w:styleId="42">
    <w:name w:val="toc 4"/>
    <w:basedOn w:val="a"/>
    <w:next w:val="a"/>
    <w:autoRedefine/>
    <w:unhideWhenUsed/>
    <w:rsid w:val="00065F07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nhideWhenUsed/>
    <w:rsid w:val="00065F07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"/>
    <w:next w:val="a"/>
    <w:autoRedefine/>
    <w:unhideWhenUsed/>
    <w:rsid w:val="00065F07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nhideWhenUsed/>
    <w:rsid w:val="00065F07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nhideWhenUsed/>
    <w:rsid w:val="00065F07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table" w:customStyle="1" w:styleId="1f0">
    <w:name w:val="Сетка таблицы1"/>
    <w:basedOn w:val="a1"/>
    <w:uiPriority w:val="59"/>
    <w:rsid w:val="00CF1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70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4">
    <w:name w:val="xl64"/>
    <w:basedOn w:val="a"/>
    <w:rsid w:val="00705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220">
    <w:name w:val="Основной текст 22"/>
    <w:basedOn w:val="a"/>
    <w:rsid w:val="00880CB5"/>
    <w:pPr>
      <w:ind w:firstLine="1134"/>
      <w:jc w:val="both"/>
    </w:pPr>
    <w:rPr>
      <w:sz w:val="28"/>
      <w:szCs w:val="20"/>
    </w:rPr>
  </w:style>
  <w:style w:type="paragraph" w:styleId="affff3">
    <w:name w:val="endnote text"/>
    <w:basedOn w:val="a"/>
    <w:link w:val="affff4"/>
    <w:uiPriority w:val="99"/>
    <w:unhideWhenUsed/>
    <w:rsid w:val="00804976"/>
    <w:rPr>
      <w:sz w:val="20"/>
      <w:szCs w:val="20"/>
    </w:rPr>
  </w:style>
  <w:style w:type="character" w:customStyle="1" w:styleId="affff4">
    <w:name w:val="Текст концевой сноски Знак"/>
    <w:basedOn w:val="a0"/>
    <w:link w:val="affff3"/>
    <w:uiPriority w:val="99"/>
    <w:locked/>
    <w:rsid w:val="00804976"/>
    <w:rPr>
      <w:rFonts w:ascii="Times New Roman" w:hAnsi="Times New Roman"/>
      <w:sz w:val="20"/>
      <w:lang w:val="x-none" w:eastAsia="ru-RU"/>
    </w:rPr>
  </w:style>
  <w:style w:type="character" w:styleId="affff5">
    <w:name w:val="endnote reference"/>
    <w:basedOn w:val="a0"/>
    <w:uiPriority w:val="99"/>
    <w:unhideWhenUsed/>
    <w:rsid w:val="00804976"/>
    <w:rPr>
      <w:vertAlign w:val="superscript"/>
    </w:rPr>
  </w:style>
  <w:style w:type="character" w:customStyle="1" w:styleId="53">
    <w:name w:val="Основной текст (5)_"/>
    <w:link w:val="54"/>
    <w:locked/>
    <w:rsid w:val="00147416"/>
    <w:rPr>
      <w:rFonts w:ascii="Times New Roman" w:hAnsi="Times New Roman"/>
      <w:b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47416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affff6">
    <w:name w:val="a"/>
    <w:basedOn w:val="a"/>
    <w:rsid w:val="00AD2AAF"/>
    <w:pPr>
      <w:spacing w:before="100" w:beforeAutospacing="1" w:after="100" w:afterAutospacing="1"/>
    </w:pPr>
  </w:style>
  <w:style w:type="character" w:customStyle="1" w:styleId="docuntyped-name">
    <w:name w:val="docuntyped-name"/>
    <w:basedOn w:val="a0"/>
    <w:rsid w:val="00AD2AAF"/>
    <w:rPr>
      <w:rFonts w:cs="Times New Roman"/>
    </w:rPr>
  </w:style>
  <w:style w:type="character" w:customStyle="1" w:styleId="1f1">
    <w:name w:val="Гиперссылка1"/>
    <w:basedOn w:val="a0"/>
    <w:rsid w:val="00AD2AAF"/>
    <w:rPr>
      <w:rFonts w:cs="Times New Roman"/>
    </w:rPr>
  </w:style>
  <w:style w:type="paragraph" w:customStyle="1" w:styleId="ConsPlusDocList">
    <w:name w:val="ConsPlusDocList"/>
    <w:rsid w:val="00EF62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3">
    <w:name w:val="HTML Address"/>
    <w:basedOn w:val="a"/>
    <w:link w:val="HTML4"/>
    <w:uiPriority w:val="99"/>
    <w:rsid w:val="00EF62A0"/>
    <w:rPr>
      <w:i/>
      <w:iCs/>
      <w:sz w:val="20"/>
      <w:szCs w:val="20"/>
    </w:rPr>
  </w:style>
  <w:style w:type="character" w:customStyle="1" w:styleId="HTML4">
    <w:name w:val="Адрес HTML Знак"/>
    <w:basedOn w:val="a0"/>
    <w:link w:val="HTML3"/>
    <w:uiPriority w:val="99"/>
    <w:locked/>
    <w:rsid w:val="00EF62A0"/>
    <w:rPr>
      <w:rFonts w:ascii="Times New Roman" w:hAnsi="Times New Roman"/>
      <w:i/>
      <w:sz w:val="20"/>
      <w:lang w:val="x-none" w:eastAsia="ru-RU"/>
    </w:rPr>
  </w:style>
  <w:style w:type="paragraph" w:customStyle="1" w:styleId="2d">
    <w:name w:val="Основной текст2"/>
    <w:basedOn w:val="a"/>
    <w:rsid w:val="00EF62A0"/>
    <w:pPr>
      <w:widowControl w:val="0"/>
      <w:shd w:val="clear" w:color="auto" w:fill="FFFFFF"/>
      <w:spacing w:before="600" w:line="317" w:lineRule="exact"/>
      <w:ind w:hanging="1380"/>
      <w:jc w:val="both"/>
    </w:pPr>
    <w:rPr>
      <w:sz w:val="26"/>
      <w:szCs w:val="26"/>
    </w:rPr>
  </w:style>
  <w:style w:type="paragraph" w:customStyle="1" w:styleId="2e">
    <w:name w:val="Абзац списка2"/>
    <w:basedOn w:val="a"/>
    <w:rsid w:val="00501A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f7">
    <w:name w:val="Сноска_"/>
    <w:link w:val="affff8"/>
    <w:locked/>
    <w:rsid w:val="008B0253"/>
    <w:rPr>
      <w:rFonts w:ascii="Times New Roman" w:hAnsi="Times New Roman"/>
      <w:sz w:val="14"/>
      <w:shd w:val="clear" w:color="auto" w:fill="FFFFFF"/>
    </w:rPr>
  </w:style>
  <w:style w:type="paragraph" w:customStyle="1" w:styleId="affff8">
    <w:name w:val="Сноска"/>
    <w:basedOn w:val="a"/>
    <w:link w:val="affff7"/>
    <w:rsid w:val="008B0253"/>
    <w:pPr>
      <w:widowControl w:val="0"/>
      <w:shd w:val="clear" w:color="auto" w:fill="FFFFFF"/>
      <w:spacing w:line="240" w:lineRule="atLeast"/>
      <w:jc w:val="right"/>
    </w:pPr>
    <w:rPr>
      <w:sz w:val="14"/>
      <w:szCs w:val="14"/>
      <w:lang w:eastAsia="en-US"/>
    </w:rPr>
  </w:style>
  <w:style w:type="paragraph" w:customStyle="1" w:styleId="Left">
    <w:name w:val="Left"/>
    <w:uiPriority w:val="99"/>
    <w:rsid w:val="00D20AA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f2">
    <w:name w:val="Неразрешенное упоминание1"/>
    <w:uiPriority w:val="99"/>
    <w:semiHidden/>
    <w:rsid w:val="00503BEB"/>
    <w:rPr>
      <w:color w:val="605E5C"/>
      <w:shd w:val="clear" w:color="auto" w:fill="E1DFDD"/>
    </w:rPr>
  </w:style>
  <w:style w:type="paragraph" w:customStyle="1" w:styleId="230">
    <w:name w:val="Основной текст 23"/>
    <w:basedOn w:val="a"/>
    <w:rsid w:val="00E50FAD"/>
    <w:pPr>
      <w:ind w:firstLine="1134"/>
      <w:jc w:val="both"/>
    </w:pPr>
    <w:rPr>
      <w:sz w:val="28"/>
      <w:szCs w:val="20"/>
    </w:rPr>
  </w:style>
  <w:style w:type="character" w:customStyle="1" w:styleId="43">
    <w:name w:val="Основной текст (4)_"/>
    <w:link w:val="44"/>
    <w:locked/>
    <w:rsid w:val="00156119"/>
    <w:rPr>
      <w:rFonts w:ascii="Times New Roman" w:hAnsi="Times New Roman"/>
      <w:b/>
      <w:sz w:val="26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56119"/>
    <w:pPr>
      <w:widowControl w:val="0"/>
      <w:shd w:val="clear" w:color="auto" w:fill="FFFFFF"/>
      <w:spacing w:before="30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2f">
    <w:name w:val="Заголовок №2_"/>
    <w:link w:val="2f0"/>
    <w:locked/>
    <w:rsid w:val="00573AE8"/>
    <w:rPr>
      <w:rFonts w:ascii="Times New Roman" w:hAnsi="Times New Roman"/>
      <w:b/>
      <w:sz w:val="26"/>
      <w:shd w:val="clear" w:color="auto" w:fill="FFFFFF"/>
    </w:rPr>
  </w:style>
  <w:style w:type="paragraph" w:customStyle="1" w:styleId="2f0">
    <w:name w:val="Заголовок №2"/>
    <w:basedOn w:val="a"/>
    <w:link w:val="2f"/>
    <w:rsid w:val="00573AE8"/>
    <w:pPr>
      <w:widowControl w:val="0"/>
      <w:shd w:val="clear" w:color="auto" w:fill="FFFFFF"/>
      <w:spacing w:before="1020" w:after="240" w:line="317" w:lineRule="exact"/>
      <w:jc w:val="center"/>
      <w:outlineLvl w:val="1"/>
    </w:pPr>
    <w:rPr>
      <w:b/>
      <w:bCs/>
      <w:sz w:val="26"/>
      <w:szCs w:val="26"/>
      <w:lang w:eastAsia="en-US"/>
    </w:rPr>
  </w:style>
  <w:style w:type="character" w:customStyle="1" w:styleId="212pt">
    <w:name w:val="Основной текст (2) + 12 pt"/>
    <w:rsid w:val="00573AE8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f1">
    <w:name w:val="Основной текст (2) + Полужирный"/>
    <w:rsid w:val="00573AE8"/>
    <w:rPr>
      <w:rFonts w:ascii="Times New Roman" w:hAnsi="Times New Roman"/>
      <w:b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39">
    <w:name w:val="Основной текст (3) + Не курсив"/>
    <w:rsid w:val="00573AE8"/>
    <w:rPr>
      <w:rFonts w:ascii="Times New Roman" w:hAnsi="Times New Roman"/>
      <w:i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45">
    <w:name w:val="Основной текст (4) + Не полужирный"/>
    <w:rsid w:val="00573AE8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2f2">
    <w:name w:val="Основной текст (2) + Курсив"/>
    <w:rsid w:val="00573AE8"/>
    <w:rPr>
      <w:rFonts w:ascii="Times New Roman" w:hAnsi="Times New Roman"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paragraph" w:customStyle="1" w:styleId="1f3">
    <w:name w:val="Название1"/>
    <w:basedOn w:val="a"/>
    <w:uiPriority w:val="99"/>
    <w:qFormat/>
    <w:rsid w:val="000F6207"/>
    <w:pPr>
      <w:spacing w:before="100" w:beforeAutospacing="1" w:after="100" w:afterAutospacing="1"/>
    </w:pPr>
  </w:style>
  <w:style w:type="paragraph" w:customStyle="1" w:styleId="3a">
    <w:name w:val="Абзац списка3"/>
    <w:basedOn w:val="a"/>
    <w:rsid w:val="00053DB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rsid w:val="007F7A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111">
    <w:name w:val="Нижний колонтитул Знак11"/>
    <w:rsid w:val="00656D2F"/>
    <w:rPr>
      <w:sz w:val="24"/>
    </w:rPr>
  </w:style>
  <w:style w:type="character" w:customStyle="1" w:styleId="112">
    <w:name w:val="Схема документа Знак11"/>
    <w:rsid w:val="00656D2F"/>
    <w:rPr>
      <w:rFonts w:ascii="Tahoma" w:hAnsi="Tahoma"/>
      <w:sz w:val="16"/>
    </w:rPr>
  </w:style>
  <w:style w:type="character" w:customStyle="1" w:styleId="113">
    <w:name w:val="Название Знак11"/>
    <w:rsid w:val="00656D2F"/>
    <w:rPr>
      <w:rFonts w:ascii="Cambria" w:hAnsi="Cambria"/>
      <w:color w:val="17365D"/>
      <w:spacing w:val="5"/>
      <w:kern w:val="28"/>
      <w:sz w:val="52"/>
    </w:rPr>
  </w:style>
  <w:style w:type="character" w:customStyle="1" w:styleId="114">
    <w:name w:val="Подзаголовок Знак11"/>
    <w:rsid w:val="00656D2F"/>
    <w:rPr>
      <w:rFonts w:ascii="Cambria" w:hAnsi="Cambria"/>
      <w:i/>
      <w:color w:val="4F81BD"/>
      <w:spacing w:val="15"/>
      <w:sz w:val="24"/>
    </w:rPr>
  </w:style>
  <w:style w:type="character" w:customStyle="1" w:styleId="2110">
    <w:name w:val="Цитата 2 Знак11"/>
    <w:uiPriority w:val="29"/>
    <w:rsid w:val="00656D2F"/>
    <w:rPr>
      <w:i/>
      <w:color w:val="000000"/>
      <w:sz w:val="24"/>
    </w:rPr>
  </w:style>
  <w:style w:type="character" w:customStyle="1" w:styleId="115">
    <w:name w:val="Выделенная цитата Знак11"/>
    <w:uiPriority w:val="30"/>
    <w:rsid w:val="00656D2F"/>
    <w:rPr>
      <w:b/>
      <w:i/>
      <w:color w:val="4F81BD"/>
      <w:sz w:val="24"/>
    </w:rPr>
  </w:style>
  <w:style w:type="character" w:customStyle="1" w:styleId="211pt">
    <w:name w:val="Основной текст (2) + 11 pt"/>
    <w:rsid w:val="00B43BA4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3TimesNewRoman">
    <w:name w:val="Основной текст (3) + Times New Roman"/>
    <w:aliases w:val="14 pt,Не курсив,Интервал 0 pt1,Колонтитул + Полужирный1,Основной текст (8) + 10,5 pt3,Не полужирный2"/>
    <w:rsid w:val="00B43BA4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s2">
    <w:name w:val="s2"/>
    <w:basedOn w:val="a0"/>
    <w:rsid w:val="006D45D7"/>
    <w:rPr>
      <w:rFonts w:cs="Times New Roman"/>
    </w:rPr>
  </w:style>
  <w:style w:type="paragraph" w:customStyle="1" w:styleId="p9">
    <w:name w:val="p9"/>
    <w:basedOn w:val="a"/>
    <w:rsid w:val="006D45D7"/>
    <w:pPr>
      <w:spacing w:before="100" w:beforeAutospacing="1" w:after="100" w:afterAutospacing="1"/>
    </w:pPr>
  </w:style>
  <w:style w:type="character" w:customStyle="1" w:styleId="s3">
    <w:name w:val="s3"/>
    <w:basedOn w:val="a0"/>
    <w:rsid w:val="006D45D7"/>
    <w:rPr>
      <w:rFonts w:cs="Times New Roman"/>
    </w:rPr>
  </w:style>
  <w:style w:type="paragraph" w:customStyle="1" w:styleId="acxsplast">
    <w:name w:val="acxsplast"/>
    <w:basedOn w:val="a"/>
    <w:rsid w:val="00560E9B"/>
    <w:pPr>
      <w:spacing w:before="100" w:beforeAutospacing="1" w:after="100" w:afterAutospacing="1"/>
    </w:pPr>
  </w:style>
  <w:style w:type="paragraph" w:customStyle="1" w:styleId="acxsplastcxsplast">
    <w:name w:val="acxsplastcxsplast"/>
    <w:basedOn w:val="a"/>
    <w:rsid w:val="00560E9B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0D0D63"/>
    <w:pPr>
      <w:spacing w:before="100" w:beforeAutospacing="1" w:after="100" w:afterAutospacing="1"/>
    </w:pPr>
  </w:style>
  <w:style w:type="paragraph" w:customStyle="1" w:styleId="140">
    <w:name w:val="14"/>
    <w:basedOn w:val="a"/>
    <w:rsid w:val="008B68E4"/>
    <w:pPr>
      <w:spacing w:before="100" w:beforeAutospacing="1" w:after="100" w:afterAutospacing="1"/>
    </w:pPr>
  </w:style>
  <w:style w:type="paragraph" w:customStyle="1" w:styleId="116">
    <w:name w:val="Заголовок 11"/>
    <w:basedOn w:val="a"/>
    <w:next w:val="a"/>
    <w:rsid w:val="008B68E4"/>
    <w:pPr>
      <w:keepNext/>
      <w:jc w:val="both"/>
    </w:pPr>
    <w:rPr>
      <w:sz w:val="28"/>
      <w:szCs w:val="20"/>
    </w:rPr>
  </w:style>
  <w:style w:type="paragraph" w:customStyle="1" w:styleId="Default">
    <w:name w:val="Default"/>
    <w:rsid w:val="00225C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ocuntyped-number">
    <w:name w:val="docuntyped-number"/>
    <w:basedOn w:val="a0"/>
    <w:rsid w:val="00225C92"/>
    <w:rPr>
      <w:rFonts w:cs="Times New Roman"/>
    </w:rPr>
  </w:style>
  <w:style w:type="character" w:customStyle="1" w:styleId="docnote-text">
    <w:name w:val="docnote-text"/>
    <w:basedOn w:val="a0"/>
    <w:rsid w:val="00225C92"/>
    <w:rPr>
      <w:rFonts w:cs="Times New Roman"/>
    </w:rPr>
  </w:style>
  <w:style w:type="character" w:customStyle="1" w:styleId="affff9">
    <w:name w:val="Колонтитул_"/>
    <w:link w:val="affffa"/>
    <w:locked/>
    <w:rsid w:val="002D13D6"/>
    <w:rPr>
      <w:rFonts w:ascii="Times New Roman" w:hAnsi="Times New Roman"/>
      <w:shd w:val="clear" w:color="auto" w:fill="FFFFFF"/>
    </w:rPr>
  </w:style>
  <w:style w:type="paragraph" w:customStyle="1" w:styleId="affffa">
    <w:name w:val="Колонтитул"/>
    <w:basedOn w:val="a"/>
    <w:link w:val="affff9"/>
    <w:rsid w:val="002D13D6"/>
    <w:pPr>
      <w:widowControl w:val="0"/>
      <w:shd w:val="clear" w:color="auto" w:fill="FFFFFF"/>
      <w:spacing w:line="240" w:lineRule="atLeast"/>
      <w:jc w:val="right"/>
    </w:pPr>
    <w:rPr>
      <w:sz w:val="22"/>
      <w:szCs w:val="22"/>
      <w:lang w:eastAsia="en-US"/>
    </w:rPr>
  </w:style>
  <w:style w:type="paragraph" w:customStyle="1" w:styleId="affffb">
    <w:name w:val="мар."/>
    <w:basedOn w:val="a"/>
    <w:autoRedefine/>
    <w:rsid w:val="002D13D6"/>
    <w:pPr>
      <w:tabs>
        <w:tab w:val="num" w:pos="360"/>
      </w:tabs>
      <w:ind w:left="360" w:hanging="360"/>
      <w:jc w:val="both"/>
    </w:pPr>
    <w:rPr>
      <w:rFonts w:ascii="Arial" w:hAnsi="Arial"/>
      <w:sz w:val="20"/>
      <w:szCs w:val="20"/>
    </w:rPr>
  </w:style>
  <w:style w:type="paragraph" w:customStyle="1" w:styleId="Style1">
    <w:name w:val="Style1"/>
    <w:basedOn w:val="a"/>
    <w:rsid w:val="002D13D6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2f3">
    <w:name w:val="Обычный2"/>
    <w:rsid w:val="002D13D6"/>
    <w:rPr>
      <w:rFonts w:ascii="Times New Roman" w:hAnsi="Times New Roman"/>
      <w:sz w:val="24"/>
    </w:rPr>
  </w:style>
  <w:style w:type="paragraph" w:customStyle="1" w:styleId="3b">
    <w:name w:val="Обычный3"/>
    <w:rsid w:val="002D13D6"/>
    <w:rPr>
      <w:rFonts w:ascii="Times New Roman" w:hAnsi="Times New Roman"/>
      <w:sz w:val="24"/>
    </w:rPr>
  </w:style>
  <w:style w:type="paragraph" w:customStyle="1" w:styleId="46">
    <w:name w:val="Обычный4"/>
    <w:rsid w:val="002D13D6"/>
    <w:rPr>
      <w:rFonts w:ascii="Times New Roman" w:hAnsi="Times New Roman"/>
      <w:sz w:val="24"/>
    </w:rPr>
  </w:style>
  <w:style w:type="paragraph" w:customStyle="1" w:styleId="55">
    <w:name w:val="Обычный5"/>
    <w:rsid w:val="002D13D6"/>
    <w:rPr>
      <w:rFonts w:ascii="Times New Roman" w:hAnsi="Times New Roman"/>
      <w:sz w:val="24"/>
    </w:rPr>
  </w:style>
  <w:style w:type="paragraph" w:customStyle="1" w:styleId="63">
    <w:name w:val="Обычный6"/>
    <w:rsid w:val="002D13D6"/>
    <w:rPr>
      <w:rFonts w:ascii="Times New Roman" w:hAnsi="Times New Roman"/>
      <w:sz w:val="24"/>
    </w:rPr>
  </w:style>
  <w:style w:type="paragraph" w:customStyle="1" w:styleId="affffc">
    <w:name w:val="Основа для док."/>
    <w:basedOn w:val="a"/>
    <w:rsid w:val="002D13D6"/>
    <w:pPr>
      <w:ind w:firstLine="284"/>
      <w:jc w:val="both"/>
    </w:pPr>
    <w:rPr>
      <w:rFonts w:ascii="Arial" w:hAnsi="Arial"/>
      <w:szCs w:val="20"/>
    </w:rPr>
  </w:style>
  <w:style w:type="paragraph" w:customStyle="1" w:styleId="73">
    <w:name w:val="Обычный7"/>
    <w:rsid w:val="002D13D6"/>
    <w:rPr>
      <w:rFonts w:ascii="Times New Roman" w:hAnsi="Times New Roman"/>
      <w:sz w:val="24"/>
    </w:rPr>
  </w:style>
  <w:style w:type="paragraph" w:customStyle="1" w:styleId="82">
    <w:name w:val="Обычный8"/>
    <w:rsid w:val="002D13D6"/>
    <w:rPr>
      <w:rFonts w:ascii="Times New Roman" w:hAnsi="Times New Roman"/>
      <w:sz w:val="24"/>
    </w:rPr>
  </w:style>
  <w:style w:type="paragraph" w:customStyle="1" w:styleId="92">
    <w:name w:val="Обычный9"/>
    <w:rsid w:val="002D13D6"/>
    <w:rPr>
      <w:rFonts w:ascii="Times New Roman" w:hAnsi="Times New Roman"/>
      <w:sz w:val="24"/>
    </w:rPr>
  </w:style>
  <w:style w:type="paragraph" w:customStyle="1" w:styleId="100">
    <w:name w:val="Обычный10"/>
    <w:rsid w:val="002D13D6"/>
    <w:rPr>
      <w:rFonts w:ascii="Times New Roman" w:hAnsi="Times New Roman"/>
      <w:sz w:val="24"/>
    </w:rPr>
  </w:style>
  <w:style w:type="paragraph" w:customStyle="1" w:styleId="ConsPlusTitlePage">
    <w:name w:val="ConsPlusTitlePage"/>
    <w:rsid w:val="00176F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114">
    <w:name w:val="xl114"/>
    <w:basedOn w:val="a"/>
    <w:rsid w:val="00707F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3c">
    <w:name w:val="Стиль3"/>
    <w:basedOn w:val="a"/>
    <w:rsid w:val="00707FFD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customStyle="1" w:styleId="affffd">
    <w:name w:val="Краткий обратный адрес"/>
    <w:basedOn w:val="a"/>
    <w:rsid w:val="00707FFD"/>
    <w:rPr>
      <w:sz w:val="28"/>
      <w:szCs w:val="20"/>
    </w:rPr>
  </w:style>
  <w:style w:type="paragraph" w:customStyle="1" w:styleId="BodyText22">
    <w:name w:val="Body Text 22"/>
    <w:basedOn w:val="a"/>
    <w:rsid w:val="00707FFD"/>
    <w:pPr>
      <w:widowControl w:val="0"/>
      <w:jc w:val="both"/>
    </w:pPr>
    <w:rPr>
      <w:sz w:val="28"/>
      <w:szCs w:val="20"/>
    </w:rPr>
  </w:style>
  <w:style w:type="paragraph" w:customStyle="1" w:styleId="212">
    <w:name w:val="Основной текст с отступом 21"/>
    <w:basedOn w:val="a"/>
    <w:rsid w:val="00707FFD"/>
    <w:pPr>
      <w:widowControl w:val="0"/>
      <w:spacing w:after="120"/>
      <w:ind w:firstLine="720"/>
      <w:jc w:val="both"/>
    </w:pPr>
    <w:rPr>
      <w:sz w:val="28"/>
      <w:szCs w:val="20"/>
    </w:rPr>
  </w:style>
  <w:style w:type="paragraph" w:customStyle="1" w:styleId="xl24">
    <w:name w:val="xl24"/>
    <w:basedOn w:val="a"/>
    <w:rsid w:val="00707FFD"/>
    <w:pPr>
      <w:spacing w:before="100" w:after="100"/>
      <w:jc w:val="center"/>
    </w:pPr>
    <w:rPr>
      <w:rFonts w:ascii="Arial" w:hAnsi="Arial"/>
      <w:b/>
      <w:szCs w:val="20"/>
    </w:rPr>
  </w:style>
  <w:style w:type="paragraph" w:customStyle="1" w:styleId="affffe">
    <w:name w:val="Мой стиль Знак Знак"/>
    <w:basedOn w:val="a"/>
    <w:semiHidden/>
    <w:rsid w:val="00707FFD"/>
    <w:pPr>
      <w:ind w:firstLine="567"/>
      <w:jc w:val="both"/>
    </w:pPr>
    <w:rPr>
      <w:szCs w:val="20"/>
    </w:rPr>
  </w:style>
  <w:style w:type="paragraph" w:customStyle="1" w:styleId="afffff">
    <w:name w:val="Текст письма"/>
    <w:basedOn w:val="a"/>
    <w:rsid w:val="00707FFD"/>
    <w:pPr>
      <w:ind w:firstLine="567"/>
      <w:jc w:val="both"/>
    </w:pPr>
    <w:rPr>
      <w:sz w:val="28"/>
      <w:szCs w:val="20"/>
    </w:rPr>
  </w:style>
  <w:style w:type="paragraph" w:customStyle="1" w:styleId="1f4">
    <w:name w:val="Основной текст с отступом.Нумерованный список !!.Основной текст 1.Надин стиль"/>
    <w:basedOn w:val="a"/>
    <w:rsid w:val="00707FFD"/>
    <w:pPr>
      <w:jc w:val="center"/>
    </w:pPr>
    <w:rPr>
      <w:rFonts w:ascii="Arial" w:hAnsi="Arial"/>
      <w:b/>
      <w:sz w:val="32"/>
      <w:szCs w:val="20"/>
    </w:rPr>
  </w:style>
  <w:style w:type="paragraph" w:customStyle="1" w:styleId="2f4">
    <w:name w:val="Стиль2"/>
    <w:basedOn w:val="2"/>
    <w:rsid w:val="00707FFD"/>
    <w:pPr>
      <w:tabs>
        <w:tab w:val="num" w:pos="1134"/>
      </w:tabs>
      <w:spacing w:before="48" w:after="0"/>
      <w:ind w:left="1440" w:hanging="720"/>
      <w:jc w:val="center"/>
    </w:pPr>
    <w:rPr>
      <w:rFonts w:ascii="Times New Roman" w:hAnsi="Times New Roman"/>
      <w:bCs w:val="0"/>
      <w:i w:val="0"/>
      <w:iCs w:val="0"/>
      <w:smallCaps/>
      <w:lang w:eastAsia="ru-RU"/>
    </w:rPr>
  </w:style>
  <w:style w:type="paragraph" w:customStyle="1" w:styleId="56">
    <w:name w:val="Стиль5"/>
    <w:basedOn w:val="1"/>
    <w:rsid w:val="00707FFD"/>
    <w:pPr>
      <w:spacing w:line="240" w:lineRule="auto"/>
      <w:jc w:val="center"/>
    </w:pPr>
    <w:rPr>
      <w:rFonts w:ascii="Times New Roman" w:hAnsi="Times New Roman" w:cs="Arial"/>
      <w:sz w:val="28"/>
      <w:lang w:eastAsia="ru-RU"/>
    </w:rPr>
  </w:style>
  <w:style w:type="paragraph" w:customStyle="1" w:styleId="3d">
    <w:name w:val="Заголовок3"/>
    <w:basedOn w:val="3c"/>
    <w:rsid w:val="00707FFD"/>
    <w:pPr>
      <w:tabs>
        <w:tab w:val="clear" w:pos="1428"/>
      </w:tabs>
      <w:ind w:left="0" w:firstLine="684"/>
    </w:pPr>
    <w:rPr>
      <w:smallCaps w:val="0"/>
    </w:rPr>
  </w:style>
  <w:style w:type="paragraph" w:customStyle="1" w:styleId="3e">
    <w:name w:val="Стиль Заголовок 3 + малые прописные"/>
    <w:basedOn w:val="3"/>
    <w:rsid w:val="00707FFD"/>
    <w:pPr>
      <w:keepNext w:val="0"/>
      <w:spacing w:before="0" w:after="0"/>
      <w:ind w:firstLine="720"/>
    </w:pPr>
    <w:rPr>
      <w:rFonts w:ascii="Times New Roman" w:hAnsi="Times New Roman"/>
      <w:sz w:val="28"/>
      <w:szCs w:val="28"/>
      <w:lang w:eastAsia="ru-RU"/>
    </w:rPr>
  </w:style>
  <w:style w:type="paragraph" w:customStyle="1" w:styleId="afffff0">
    <w:name w:val="Основной текст с отступом.подпись"/>
    <w:basedOn w:val="a"/>
    <w:rsid w:val="00707FFD"/>
    <w:pPr>
      <w:ind w:firstLine="720"/>
      <w:jc w:val="both"/>
    </w:pPr>
    <w:rPr>
      <w:sz w:val="28"/>
      <w:szCs w:val="20"/>
    </w:rPr>
  </w:style>
  <w:style w:type="paragraph" w:customStyle="1" w:styleId="310">
    <w:name w:val="Основной текст с отступом 31"/>
    <w:basedOn w:val="a"/>
    <w:rsid w:val="00707FFD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1f5">
    <w:name w:val="1"/>
    <w:basedOn w:val="a"/>
    <w:next w:val="ad"/>
    <w:rsid w:val="00707FFD"/>
    <w:pPr>
      <w:spacing w:before="100" w:beforeAutospacing="1" w:after="100" w:afterAutospacing="1"/>
    </w:pPr>
  </w:style>
  <w:style w:type="paragraph" w:customStyle="1" w:styleId="afffff1">
    <w:name w:val="Обычный с отступом"/>
    <w:basedOn w:val="a"/>
    <w:rsid w:val="00707FFD"/>
    <w:pPr>
      <w:ind w:firstLine="709"/>
      <w:jc w:val="both"/>
    </w:pPr>
    <w:rPr>
      <w:sz w:val="28"/>
      <w:szCs w:val="20"/>
    </w:rPr>
  </w:style>
  <w:style w:type="paragraph" w:customStyle="1" w:styleId="center1">
    <w:name w:val="center1"/>
    <w:basedOn w:val="a"/>
    <w:rsid w:val="00707FFD"/>
    <w:pPr>
      <w:spacing w:before="100" w:beforeAutospacing="1" w:after="100" w:afterAutospacing="1"/>
      <w:ind w:firstLine="855"/>
      <w:jc w:val="both"/>
    </w:pPr>
  </w:style>
  <w:style w:type="character" w:customStyle="1" w:styleId="c1">
    <w:name w:val="c1"/>
    <w:basedOn w:val="a0"/>
    <w:rsid w:val="00707FFD"/>
  </w:style>
  <w:style w:type="paragraph" w:customStyle="1" w:styleId="justify2">
    <w:name w:val="justify2"/>
    <w:basedOn w:val="a"/>
    <w:rsid w:val="00707FFD"/>
    <w:pPr>
      <w:spacing w:before="100" w:beforeAutospacing="1" w:after="100" w:afterAutospacing="1"/>
      <w:ind w:firstLine="855"/>
      <w:jc w:val="both"/>
    </w:pPr>
  </w:style>
  <w:style w:type="paragraph" w:customStyle="1" w:styleId="afffff2">
    <w:name w:val="Основной текст ГД Знак Знак"/>
    <w:basedOn w:val="affb"/>
    <w:link w:val="afffff3"/>
    <w:rsid w:val="00707FFD"/>
    <w:pPr>
      <w:ind w:firstLine="709"/>
    </w:pPr>
  </w:style>
  <w:style w:type="character" w:customStyle="1" w:styleId="afffff3">
    <w:name w:val="Основной текст ГД Знак Знак Знак"/>
    <w:link w:val="afffff2"/>
    <w:rsid w:val="00707FFD"/>
    <w:rPr>
      <w:rFonts w:ascii="Times New Roman" w:hAnsi="Times New Roman"/>
      <w:sz w:val="28"/>
      <w:szCs w:val="24"/>
    </w:rPr>
  </w:style>
  <w:style w:type="paragraph" w:customStyle="1" w:styleId="1-">
    <w:name w:val="Стиль Заголовок 1 + Темно-синий"/>
    <w:basedOn w:val="1"/>
    <w:link w:val="1-0"/>
    <w:rsid w:val="00707FFD"/>
    <w:pPr>
      <w:spacing w:line="240" w:lineRule="auto"/>
    </w:pPr>
    <w:rPr>
      <w:rFonts w:ascii="Times New Roman" w:hAnsi="Times New Roman" w:cs="Arial"/>
      <w:color w:val="000080"/>
      <w:sz w:val="28"/>
      <w:lang w:eastAsia="ru-RU"/>
    </w:rPr>
  </w:style>
  <w:style w:type="character" w:customStyle="1" w:styleId="1-0">
    <w:name w:val="Стиль Заголовок 1 + Темно-синий Знак"/>
    <w:link w:val="1-"/>
    <w:rsid w:val="00707FFD"/>
    <w:rPr>
      <w:rFonts w:ascii="Times New Roman" w:hAnsi="Times New Roman" w:cs="Arial"/>
      <w:b/>
      <w:bCs/>
      <w:color w:val="000080"/>
      <w:kern w:val="32"/>
      <w:sz w:val="28"/>
      <w:szCs w:val="32"/>
    </w:rPr>
  </w:style>
  <w:style w:type="paragraph" w:customStyle="1" w:styleId="3TimesNewRoman0">
    <w:name w:val="Стиль Заголовок 3 + Times New Roman курсив"/>
    <w:basedOn w:val="3"/>
    <w:link w:val="3TimesNewRoman1"/>
    <w:rsid w:val="00707FFD"/>
    <w:rPr>
      <w:rFonts w:ascii="Times New Roman" w:hAnsi="Times New Roman" w:cs="Arial"/>
      <w:i/>
      <w:iCs/>
      <w:sz w:val="28"/>
      <w:lang w:eastAsia="ru-RU"/>
    </w:rPr>
  </w:style>
  <w:style w:type="character" w:customStyle="1" w:styleId="3TimesNewRoman1">
    <w:name w:val="Стиль Заголовок 3 + Times New Roman курсив Знак"/>
    <w:link w:val="3TimesNewRoman0"/>
    <w:rsid w:val="00707FFD"/>
    <w:rPr>
      <w:rFonts w:ascii="Times New Roman" w:hAnsi="Times New Roman" w:cs="Arial"/>
      <w:b/>
      <w:bCs/>
      <w:i/>
      <w:iCs/>
      <w:sz w:val="28"/>
      <w:szCs w:val="26"/>
    </w:rPr>
  </w:style>
  <w:style w:type="character" w:customStyle="1" w:styleId="1f6">
    <w:name w:val="Знак Знак1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afffff4">
    <w:name w:val="Знак Знак"/>
    <w:rsid w:val="00707FFD"/>
    <w:rPr>
      <w:b/>
      <w:sz w:val="28"/>
      <w:szCs w:val="28"/>
      <w:lang w:val="ru-RU" w:eastAsia="ru-RU" w:bidi="ar-SA"/>
    </w:rPr>
  </w:style>
  <w:style w:type="paragraph" w:customStyle="1" w:styleId="afffff5">
    <w:name w:val="Знак Знак Знак Знак Знак Знак Знак Знак Знак Знак 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ffff6">
    <w:name w:val="Salutation"/>
    <w:basedOn w:val="a"/>
    <w:next w:val="a"/>
    <w:link w:val="afffff7"/>
    <w:rsid w:val="00707FFD"/>
    <w:pPr>
      <w:spacing w:before="120"/>
      <w:ind w:firstLine="720"/>
      <w:jc w:val="both"/>
    </w:pPr>
    <w:rPr>
      <w:sz w:val="28"/>
      <w:szCs w:val="20"/>
    </w:rPr>
  </w:style>
  <w:style w:type="character" w:customStyle="1" w:styleId="afffff7">
    <w:name w:val="Приветствие Знак"/>
    <w:basedOn w:val="a0"/>
    <w:link w:val="afffff6"/>
    <w:rsid w:val="00707FFD"/>
    <w:rPr>
      <w:rFonts w:ascii="Times New Roman" w:hAnsi="Times New Roman"/>
      <w:sz w:val="28"/>
    </w:rPr>
  </w:style>
  <w:style w:type="paragraph" w:customStyle="1" w:styleId="afffff8">
    <w:name w:val="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NormalANX">
    <w:name w:val="NormalANX"/>
    <w:basedOn w:val="a"/>
    <w:rsid w:val="00707FFD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707FFD"/>
    <w:pPr>
      <w:jc w:val="center"/>
    </w:pPr>
    <w:rPr>
      <w:sz w:val="28"/>
      <w:szCs w:val="20"/>
    </w:rPr>
  </w:style>
  <w:style w:type="paragraph" w:customStyle="1" w:styleId="1f7">
    <w:name w:val="Знак Знак Знак Знак Знак Знак Знак Знак1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Мой стиль"/>
    <w:basedOn w:val="a"/>
    <w:rsid w:val="00707FFD"/>
    <w:pPr>
      <w:ind w:left="-57" w:firstLine="567"/>
      <w:jc w:val="both"/>
    </w:pPr>
  </w:style>
  <w:style w:type="paragraph" w:customStyle="1" w:styleId="1f8">
    <w:name w:val="Знак Знак Знак Знак Знак Знак Знак Знак1 Знак Знак Знак Знак Знак Знак Знак Знак Знак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a">
    <w:name w:val="ЭЭГ"/>
    <w:basedOn w:val="a"/>
    <w:rsid w:val="00707FFD"/>
    <w:pPr>
      <w:spacing w:line="360" w:lineRule="auto"/>
      <w:ind w:firstLine="720"/>
      <w:jc w:val="both"/>
    </w:pPr>
  </w:style>
  <w:style w:type="paragraph" w:customStyle="1" w:styleId="Char">
    <w:name w:val="Char"/>
    <w:basedOn w:val="a"/>
    <w:rsid w:val="00707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7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707FF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f9"/>
    <w:locked/>
    <w:rsid w:val="00707FFD"/>
    <w:rPr>
      <w:sz w:val="28"/>
    </w:rPr>
  </w:style>
  <w:style w:type="paragraph" w:customStyle="1" w:styleId="1f9">
    <w:name w:val="Основной текст с отступом1"/>
    <w:basedOn w:val="a"/>
    <w:link w:val="BodyTextIndentChar"/>
    <w:rsid w:val="00707FFD"/>
    <w:pPr>
      <w:spacing w:after="120"/>
      <w:ind w:left="283"/>
    </w:pPr>
    <w:rPr>
      <w:rFonts w:ascii="Calibri" w:hAnsi="Calibri"/>
      <w:sz w:val="28"/>
      <w:szCs w:val="20"/>
    </w:rPr>
  </w:style>
  <w:style w:type="paragraph" w:customStyle="1" w:styleId="NoSpacing1">
    <w:name w:val="No Spacing1"/>
    <w:rsid w:val="00707FFD"/>
    <w:pPr>
      <w:suppressAutoHyphens/>
    </w:pPr>
    <w:rPr>
      <w:rFonts w:cs="Calibri"/>
      <w:sz w:val="22"/>
      <w:szCs w:val="22"/>
      <w:lang w:eastAsia="ar-SA"/>
    </w:rPr>
  </w:style>
  <w:style w:type="character" w:customStyle="1" w:styleId="afffffb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707FFD"/>
    <w:rPr>
      <w:sz w:val="28"/>
      <w:lang w:val="ru-RU" w:eastAsia="ru-RU" w:bidi="ar-SA"/>
    </w:rPr>
  </w:style>
  <w:style w:type="character" w:customStyle="1" w:styleId="83">
    <w:name w:val="Знак Знак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paragraph" w:styleId="afffffc">
    <w:name w:val="Block Text"/>
    <w:basedOn w:val="a"/>
    <w:rsid w:val="00707FF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07FF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13">
    <w:name w:val="Font Style13"/>
    <w:rsid w:val="00707FFD"/>
    <w:rPr>
      <w:rFonts w:ascii="Times New Roman" w:hAnsi="Times New Roman" w:cs="Times New Roman" w:hint="default"/>
      <w:sz w:val="26"/>
      <w:szCs w:val="26"/>
    </w:rPr>
  </w:style>
  <w:style w:type="paragraph" w:customStyle="1" w:styleId="afffffd">
    <w:name w:val="Стиль"/>
    <w:rsid w:val="00707FF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707F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Без интервала1"/>
    <w:rsid w:val="00707FFD"/>
    <w:rPr>
      <w:sz w:val="22"/>
      <w:szCs w:val="22"/>
    </w:rPr>
  </w:style>
  <w:style w:type="character" w:customStyle="1" w:styleId="118">
    <w:name w:val="Знак Знак11"/>
    <w:rsid w:val="00707FFD"/>
    <w:rPr>
      <w:lang w:val="ru-RU" w:eastAsia="ru-RU" w:bidi="ar-SA"/>
    </w:rPr>
  </w:style>
  <w:style w:type="character" w:customStyle="1" w:styleId="1fb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rsid w:val="00707FFD"/>
    <w:rPr>
      <w:sz w:val="28"/>
      <w:lang w:val="ru-RU" w:eastAsia="ru-RU" w:bidi="ar-SA"/>
    </w:rPr>
  </w:style>
  <w:style w:type="character" w:customStyle="1" w:styleId="gen1">
    <w:name w:val="gen1"/>
    <w:rsid w:val="00707FFD"/>
    <w:rPr>
      <w:color w:val="000000"/>
      <w:sz w:val="18"/>
      <w:szCs w:val="18"/>
    </w:rPr>
  </w:style>
  <w:style w:type="paragraph" w:customStyle="1" w:styleId="FR2">
    <w:name w:val="FR2"/>
    <w:rsid w:val="00707FFD"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character" w:customStyle="1" w:styleId="120">
    <w:name w:val="Знак Знак12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01">
    <w:name w:val="Знак Знак10"/>
    <w:rsid w:val="00707FFD"/>
    <w:rPr>
      <w:b/>
      <w:sz w:val="28"/>
      <w:szCs w:val="28"/>
      <w:lang w:val="ru-RU" w:eastAsia="ru-RU" w:bidi="ar-SA"/>
    </w:rPr>
  </w:style>
  <w:style w:type="character" w:customStyle="1" w:styleId="93">
    <w:name w:val="Знак Знак9"/>
    <w:rsid w:val="00707FFD"/>
    <w:rPr>
      <w:lang w:val="ru-RU" w:eastAsia="ru-RU" w:bidi="ar-SA"/>
    </w:rPr>
  </w:style>
  <w:style w:type="paragraph" w:customStyle="1" w:styleId="Style8">
    <w:name w:val="Style8"/>
    <w:basedOn w:val="a"/>
    <w:rsid w:val="00707FFD"/>
    <w:pPr>
      <w:widowControl w:val="0"/>
      <w:autoSpaceDE w:val="0"/>
      <w:autoSpaceDN w:val="0"/>
      <w:adjustRightInd w:val="0"/>
      <w:spacing w:line="324" w:lineRule="exact"/>
      <w:ind w:firstLine="710"/>
      <w:jc w:val="both"/>
    </w:pPr>
  </w:style>
  <w:style w:type="character" w:customStyle="1" w:styleId="FontStyle29">
    <w:name w:val="Font Style29"/>
    <w:rsid w:val="00707FF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Heading3Char">
    <w:name w:val="Heading 3 Char"/>
    <w:locked/>
    <w:rsid w:val="00707FFD"/>
    <w:rPr>
      <w:rFonts w:cs="Times New Roman"/>
      <w:b/>
      <w:sz w:val="28"/>
      <w:szCs w:val="28"/>
      <w:lang w:val="ru-RU" w:eastAsia="ru-RU" w:bidi="ar-SA"/>
    </w:rPr>
  </w:style>
  <w:style w:type="paragraph" w:customStyle="1" w:styleId="afffffe">
    <w:name w:val="_ Основной Автореферат Знак Знак Знак Знак Знак Знак"/>
    <w:basedOn w:val="a"/>
    <w:link w:val="affffff"/>
    <w:rsid w:val="00707FFD"/>
    <w:pPr>
      <w:spacing w:line="360" w:lineRule="auto"/>
      <w:ind w:firstLine="540"/>
      <w:jc w:val="both"/>
    </w:pPr>
  </w:style>
  <w:style w:type="character" w:customStyle="1" w:styleId="affffff">
    <w:name w:val="_ Основной Автореферат Знак Знак Знак Знак Знак Знак Знак"/>
    <w:link w:val="afffffe"/>
    <w:rsid w:val="00707FFD"/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07FFD"/>
    <w:pPr>
      <w:widowControl w:val="0"/>
      <w:autoSpaceDE w:val="0"/>
      <w:autoSpaceDN w:val="0"/>
      <w:adjustRightInd w:val="0"/>
      <w:spacing w:line="320" w:lineRule="exact"/>
      <w:ind w:firstLine="590"/>
    </w:pPr>
    <w:rPr>
      <w:rFonts w:eastAsia="Calibri"/>
    </w:rPr>
  </w:style>
  <w:style w:type="character" w:customStyle="1" w:styleId="FontStyle12">
    <w:name w:val="Font Style12"/>
    <w:rsid w:val="00707FFD"/>
    <w:rPr>
      <w:rFonts w:ascii="Times New Roman" w:hAnsi="Times New Roman"/>
      <w:sz w:val="26"/>
    </w:rPr>
  </w:style>
  <w:style w:type="character" w:customStyle="1" w:styleId="2f5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rsid w:val="00707FFD"/>
    <w:rPr>
      <w:sz w:val="28"/>
      <w:lang w:val="ru-RU" w:eastAsia="ru-RU" w:bidi="ar-SA"/>
    </w:rPr>
  </w:style>
  <w:style w:type="character" w:customStyle="1" w:styleId="180">
    <w:name w:val="Знак Знак1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70">
    <w:name w:val="Знак Знак17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160">
    <w:name w:val="Знак Знак16"/>
    <w:rsid w:val="00707FFD"/>
    <w:rPr>
      <w:b/>
      <w:sz w:val="28"/>
      <w:szCs w:val="28"/>
      <w:lang w:val="ru-RU" w:eastAsia="ru-RU" w:bidi="ar-SA"/>
    </w:rPr>
  </w:style>
  <w:style w:type="character" w:customStyle="1" w:styleId="150">
    <w:name w:val="Знак Знак15"/>
    <w:rsid w:val="00707FFD"/>
    <w:rPr>
      <w:lang w:val="ru-RU" w:eastAsia="ru-RU" w:bidi="ar-SA"/>
    </w:rPr>
  </w:style>
  <w:style w:type="character" w:customStyle="1" w:styleId="3f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rsid w:val="00707FFD"/>
    <w:rPr>
      <w:sz w:val="28"/>
      <w:lang w:val="ru-RU" w:eastAsia="ru-RU" w:bidi="ar-SA"/>
    </w:rPr>
  </w:style>
  <w:style w:type="character" w:customStyle="1" w:styleId="141">
    <w:name w:val="Знак Знак14"/>
    <w:locked/>
    <w:rsid w:val="00707FFD"/>
    <w:rPr>
      <w:b/>
      <w:sz w:val="28"/>
      <w:lang w:val="ru-RU" w:eastAsia="ru-RU" w:bidi="ar-SA"/>
    </w:rPr>
  </w:style>
  <w:style w:type="character" w:customStyle="1" w:styleId="130">
    <w:name w:val="Знак Знак13"/>
    <w:locked/>
    <w:rsid w:val="00707FFD"/>
    <w:rPr>
      <w:rFonts w:ascii="Courier New" w:eastAsia="Calibri" w:hAnsi="Courier New" w:cs="Courier New"/>
      <w:lang w:val="ru-RU" w:eastAsia="ru-RU" w:bidi="ar-SA"/>
    </w:rPr>
  </w:style>
  <w:style w:type="character" w:customStyle="1" w:styleId="FontStyle36">
    <w:name w:val="Font Style36"/>
    <w:rsid w:val="00707FFD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locked/>
    <w:rsid w:val="00707FFD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ffffff0">
    <w:name w:val="С красной строкой"/>
    <w:basedOn w:val="a"/>
    <w:rsid w:val="00707FFD"/>
    <w:pPr>
      <w:widowControl w:val="0"/>
      <w:ind w:firstLine="567"/>
      <w:jc w:val="both"/>
    </w:pPr>
    <w:rPr>
      <w:sz w:val="28"/>
      <w:szCs w:val="20"/>
    </w:rPr>
  </w:style>
  <w:style w:type="character" w:customStyle="1" w:styleId="280">
    <w:name w:val="Знак Знак28"/>
    <w:rsid w:val="00707FFD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270">
    <w:name w:val="Знак Знак27"/>
    <w:rsid w:val="00707FFD"/>
    <w:rPr>
      <w:b/>
      <w:smallCaps/>
      <w:sz w:val="28"/>
      <w:szCs w:val="28"/>
      <w:lang w:val="ru-RU" w:eastAsia="ru-RU" w:bidi="ar-SA"/>
    </w:rPr>
  </w:style>
  <w:style w:type="character" w:customStyle="1" w:styleId="260">
    <w:name w:val="Знак Знак26"/>
    <w:rsid w:val="00707FFD"/>
    <w:rPr>
      <w:b/>
      <w:sz w:val="28"/>
      <w:szCs w:val="28"/>
      <w:lang w:val="ru-RU" w:eastAsia="ru-RU" w:bidi="ar-SA"/>
    </w:rPr>
  </w:style>
  <w:style w:type="character" w:customStyle="1" w:styleId="Bodytext">
    <w:name w:val="Body text_"/>
    <w:rsid w:val="00707FFD"/>
    <w:rPr>
      <w:sz w:val="27"/>
      <w:szCs w:val="27"/>
      <w:shd w:val="clear" w:color="auto" w:fill="FFFFFF"/>
    </w:rPr>
  </w:style>
  <w:style w:type="paragraph" w:customStyle="1" w:styleId="rvps698610">
    <w:name w:val="rvps698610"/>
    <w:basedOn w:val="a"/>
    <w:rsid w:val="00707FFD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1fc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0"/>
    <w:locked/>
    <w:rsid w:val="00707FFD"/>
  </w:style>
  <w:style w:type="paragraph" w:customStyle="1" w:styleId="msonormal0">
    <w:name w:val="msonormal"/>
    <w:basedOn w:val="a"/>
    <w:uiPriority w:val="99"/>
    <w:rsid w:val="00B00D04"/>
    <w:pPr>
      <w:spacing w:before="100" w:beforeAutospacing="1" w:after="100" w:afterAutospacing="1"/>
    </w:pPr>
    <w:rPr>
      <w:lang w:eastAsia="en-US"/>
    </w:rPr>
  </w:style>
  <w:style w:type="paragraph" w:customStyle="1" w:styleId="affffff1">
    <w:name w:val="Внимание"/>
    <w:basedOn w:val="a"/>
    <w:next w:val="a"/>
    <w:uiPriority w:val="99"/>
    <w:rsid w:val="00B00D04"/>
    <w:pPr>
      <w:shd w:val="clear" w:color="auto" w:fill="FAF3E9"/>
      <w:spacing w:before="240" w:after="240"/>
      <w:ind w:left="420" w:right="420" w:firstLine="300"/>
      <w:jc w:val="both"/>
    </w:pPr>
    <w:rPr>
      <w:rFonts w:asciiTheme="minorHAnsi" w:eastAsiaTheme="minorEastAsia" w:hAnsiTheme="minorHAnsi" w:cs="Arial"/>
    </w:rPr>
  </w:style>
  <w:style w:type="paragraph" w:customStyle="1" w:styleId="affffff2">
    <w:name w:val="Внимание: криминал!!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3">
    <w:name w:val="Внимание: недобросовестность!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4">
    <w:name w:val="Основное меню (преемственное)"/>
    <w:basedOn w:val="a"/>
    <w:next w:val="a"/>
    <w:uiPriority w:val="99"/>
    <w:rsid w:val="00B00D04"/>
    <w:pPr>
      <w:jc w:val="both"/>
    </w:pPr>
    <w:rPr>
      <w:rFonts w:ascii="Verdana" w:eastAsiaTheme="minorEastAsia" w:hAnsi="Verdana" w:cs="Verdana"/>
    </w:rPr>
  </w:style>
  <w:style w:type="paragraph" w:customStyle="1" w:styleId="affffff5">
    <w:name w:val="Заголовок группы контролов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b/>
      <w:bCs/>
      <w:color w:val="000000"/>
    </w:rPr>
  </w:style>
  <w:style w:type="paragraph" w:customStyle="1" w:styleId="affffff6">
    <w:name w:val="Заголовок для информации об изменениях"/>
    <w:basedOn w:val="1"/>
    <w:next w:val="a"/>
    <w:uiPriority w:val="99"/>
    <w:rsid w:val="00B00D04"/>
    <w:pPr>
      <w:shd w:val="clear" w:color="auto" w:fill="FFFFFF"/>
      <w:spacing w:before="0" w:after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lang w:eastAsia="ru-RU"/>
    </w:rPr>
  </w:style>
  <w:style w:type="paragraph" w:customStyle="1" w:styleId="affffff7">
    <w:name w:val="Заголовок приложения"/>
    <w:basedOn w:val="a"/>
    <w:next w:val="a"/>
    <w:uiPriority w:val="99"/>
    <w:rsid w:val="00B00D04"/>
    <w:pPr>
      <w:jc w:val="right"/>
    </w:pPr>
    <w:rPr>
      <w:rFonts w:asciiTheme="minorHAnsi" w:eastAsiaTheme="minorEastAsia" w:hAnsiTheme="minorHAnsi" w:cs="Arial"/>
    </w:rPr>
  </w:style>
  <w:style w:type="paragraph" w:customStyle="1" w:styleId="affffff8">
    <w:name w:val="Заголовок распахивающейся части диалога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i/>
      <w:iCs/>
      <w:color w:val="000080"/>
    </w:rPr>
  </w:style>
  <w:style w:type="paragraph" w:customStyle="1" w:styleId="affffff9">
    <w:name w:val="Заголовок статьи"/>
    <w:basedOn w:val="a"/>
    <w:next w:val="a"/>
    <w:uiPriority w:val="99"/>
    <w:rsid w:val="00B00D04"/>
    <w:pPr>
      <w:ind w:left="1612" w:hanging="892"/>
      <w:jc w:val="both"/>
    </w:pPr>
    <w:rPr>
      <w:rFonts w:asciiTheme="minorHAnsi" w:eastAsiaTheme="minorEastAsia" w:hAnsiTheme="minorHAnsi" w:cs="Arial"/>
    </w:rPr>
  </w:style>
  <w:style w:type="paragraph" w:customStyle="1" w:styleId="affffffa">
    <w:name w:val="Заголовок ЭР (левое окно)"/>
    <w:basedOn w:val="a"/>
    <w:next w:val="a"/>
    <w:uiPriority w:val="99"/>
    <w:rsid w:val="00B00D04"/>
    <w:pPr>
      <w:spacing w:before="300" w:after="250"/>
      <w:jc w:val="center"/>
    </w:pPr>
    <w:rPr>
      <w:rFonts w:asciiTheme="minorHAnsi" w:eastAsiaTheme="minorEastAsia" w:hAnsiTheme="minorHAnsi" w:cs="Arial"/>
      <w:b/>
      <w:bCs/>
      <w:color w:val="26282F"/>
      <w:sz w:val="28"/>
      <w:szCs w:val="28"/>
    </w:rPr>
  </w:style>
  <w:style w:type="paragraph" w:customStyle="1" w:styleId="affffffb">
    <w:name w:val="Заголовок ЭР (правое окно)"/>
    <w:basedOn w:val="affffffa"/>
    <w:next w:val="a"/>
    <w:uiPriority w:val="99"/>
    <w:rsid w:val="00B00D0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ffc">
    <w:name w:val="Интерактивный заголовок"/>
    <w:basedOn w:val="af4"/>
    <w:next w:val="a"/>
    <w:uiPriority w:val="99"/>
    <w:rsid w:val="00B00D04"/>
    <w:pPr>
      <w:spacing w:before="0" w:after="0"/>
      <w:jc w:val="both"/>
      <w:outlineLvl w:val="9"/>
    </w:pPr>
    <w:rPr>
      <w:rFonts w:ascii="Arial" w:eastAsiaTheme="minorEastAsia" w:hAnsi="Arial" w:cs="Arial"/>
      <w:b w:val="0"/>
      <w:bCs w:val="0"/>
      <w:kern w:val="0"/>
      <w:sz w:val="24"/>
      <w:szCs w:val="24"/>
      <w:u w:val="single"/>
      <w:lang w:eastAsia="ru-RU"/>
    </w:rPr>
  </w:style>
  <w:style w:type="paragraph" w:customStyle="1" w:styleId="affffffd">
    <w:name w:val="Текст информации об изменениях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  <w:color w:val="353842"/>
      <w:sz w:val="20"/>
      <w:szCs w:val="20"/>
    </w:rPr>
  </w:style>
  <w:style w:type="paragraph" w:customStyle="1" w:styleId="affffffe">
    <w:name w:val="Информация об изменениях"/>
    <w:basedOn w:val="affffffd"/>
    <w:next w:val="a"/>
    <w:uiPriority w:val="99"/>
    <w:rsid w:val="00B00D04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ffff">
    <w:name w:val="Текст (справка)"/>
    <w:basedOn w:val="a"/>
    <w:next w:val="a"/>
    <w:uiPriority w:val="99"/>
    <w:rsid w:val="00B00D04"/>
    <w:pPr>
      <w:ind w:left="170" w:right="170"/>
    </w:pPr>
    <w:rPr>
      <w:rFonts w:asciiTheme="minorHAnsi" w:eastAsiaTheme="minorEastAsia" w:hAnsiTheme="minorHAnsi" w:cs="Arial"/>
    </w:rPr>
  </w:style>
  <w:style w:type="paragraph" w:customStyle="1" w:styleId="afffffff0">
    <w:name w:val="Комментарий"/>
    <w:basedOn w:val="afffffff"/>
    <w:next w:val="a"/>
    <w:uiPriority w:val="99"/>
    <w:rsid w:val="00B00D04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ffff1">
    <w:name w:val="Информация об изменениях документа"/>
    <w:basedOn w:val="afffffff0"/>
    <w:next w:val="a"/>
    <w:uiPriority w:val="99"/>
    <w:rsid w:val="00B00D04"/>
    <w:pPr>
      <w:spacing w:before="0"/>
    </w:pPr>
    <w:rPr>
      <w:i/>
      <w:iCs/>
    </w:rPr>
  </w:style>
  <w:style w:type="paragraph" w:customStyle="1" w:styleId="afffffff2">
    <w:name w:val="Текст (лев. подпись)"/>
    <w:basedOn w:val="a"/>
    <w:next w:val="a"/>
    <w:uiPriority w:val="99"/>
    <w:rsid w:val="00B00D04"/>
    <w:rPr>
      <w:rFonts w:asciiTheme="minorHAnsi" w:eastAsiaTheme="minorEastAsia" w:hAnsiTheme="minorHAnsi" w:cs="Arial"/>
    </w:rPr>
  </w:style>
  <w:style w:type="paragraph" w:customStyle="1" w:styleId="afffffff3">
    <w:name w:val="Колонтитул (левый)"/>
    <w:basedOn w:val="afffffff2"/>
    <w:next w:val="a"/>
    <w:uiPriority w:val="99"/>
    <w:rsid w:val="00B00D04"/>
    <w:pPr>
      <w:jc w:val="both"/>
    </w:pPr>
    <w:rPr>
      <w:sz w:val="16"/>
      <w:szCs w:val="16"/>
    </w:rPr>
  </w:style>
  <w:style w:type="paragraph" w:customStyle="1" w:styleId="afffffff4">
    <w:name w:val="Текст (прав. подпись)"/>
    <w:basedOn w:val="a"/>
    <w:next w:val="a"/>
    <w:uiPriority w:val="99"/>
    <w:rsid w:val="00B00D04"/>
    <w:pPr>
      <w:jc w:val="right"/>
    </w:pPr>
    <w:rPr>
      <w:rFonts w:asciiTheme="minorHAnsi" w:eastAsiaTheme="minorEastAsia" w:hAnsiTheme="minorHAnsi" w:cs="Arial"/>
    </w:rPr>
  </w:style>
  <w:style w:type="paragraph" w:customStyle="1" w:styleId="afffffff5">
    <w:name w:val="Колонтитул (правый)"/>
    <w:basedOn w:val="afffffff4"/>
    <w:next w:val="a"/>
    <w:uiPriority w:val="99"/>
    <w:rsid w:val="00B00D04"/>
    <w:pPr>
      <w:jc w:val="both"/>
    </w:pPr>
    <w:rPr>
      <w:sz w:val="16"/>
      <w:szCs w:val="16"/>
    </w:rPr>
  </w:style>
  <w:style w:type="paragraph" w:customStyle="1" w:styleId="afffffff6">
    <w:name w:val="Комментарий пользователя"/>
    <w:basedOn w:val="afffffff0"/>
    <w:next w:val="a"/>
    <w:uiPriority w:val="99"/>
    <w:rsid w:val="00B00D04"/>
    <w:pPr>
      <w:shd w:val="clear" w:color="auto" w:fill="FFDFE0"/>
      <w:spacing w:before="0"/>
      <w:jc w:val="left"/>
    </w:pPr>
  </w:style>
  <w:style w:type="paragraph" w:customStyle="1" w:styleId="afffffff7">
    <w:name w:val="Куда обратиться?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8">
    <w:name w:val="Моноширинный"/>
    <w:basedOn w:val="a"/>
    <w:next w:val="a"/>
    <w:uiPriority w:val="99"/>
    <w:rsid w:val="00B00D04"/>
    <w:pPr>
      <w:jc w:val="both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ffffff9">
    <w:name w:val="Необходимые документы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118"/>
    </w:pPr>
  </w:style>
  <w:style w:type="paragraph" w:customStyle="1" w:styleId="afffffffa">
    <w:name w:val="Объект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b">
    <w:name w:val="Оглавление"/>
    <w:basedOn w:val="afff5"/>
    <w:next w:val="a"/>
    <w:link w:val="afffffffc"/>
    <w:uiPriority w:val="99"/>
    <w:rsid w:val="00B00D04"/>
    <w:pPr>
      <w:widowControl/>
      <w:suppressAutoHyphens w:val="0"/>
      <w:autoSpaceDE/>
      <w:ind w:left="140"/>
    </w:pPr>
    <w:rPr>
      <w:rFonts w:ascii="Arial" w:eastAsiaTheme="minorEastAsia" w:hAnsi="Arial" w:cs="Arial"/>
      <w:lang w:eastAsia="ru-RU"/>
    </w:rPr>
  </w:style>
  <w:style w:type="paragraph" w:customStyle="1" w:styleId="afffffffd">
    <w:name w:val="Переменная часть"/>
    <w:basedOn w:val="affffff4"/>
    <w:next w:val="a"/>
    <w:uiPriority w:val="99"/>
    <w:rsid w:val="00B00D04"/>
    <w:rPr>
      <w:rFonts w:ascii="Arial" w:hAnsi="Arial" w:cs="Arial"/>
      <w:sz w:val="20"/>
      <w:szCs w:val="20"/>
    </w:rPr>
  </w:style>
  <w:style w:type="paragraph" w:customStyle="1" w:styleId="afffffffe">
    <w:name w:val="Подвал для информации об изменениях"/>
    <w:basedOn w:val="1"/>
    <w:next w:val="a"/>
    <w:uiPriority w:val="99"/>
    <w:rsid w:val="00B00D04"/>
    <w:pPr>
      <w:spacing w:before="0" w:after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lang w:eastAsia="ru-RU"/>
    </w:rPr>
  </w:style>
  <w:style w:type="paragraph" w:customStyle="1" w:styleId="affffffff">
    <w:name w:val="Подзаголовок для информации об изменениях"/>
    <w:basedOn w:val="affffffd"/>
    <w:next w:val="a"/>
    <w:uiPriority w:val="99"/>
    <w:rsid w:val="00B00D04"/>
    <w:rPr>
      <w:b/>
      <w:bCs/>
      <w:sz w:val="24"/>
      <w:szCs w:val="24"/>
    </w:rPr>
  </w:style>
  <w:style w:type="paragraph" w:customStyle="1" w:styleId="affffffff0">
    <w:name w:val="Подчёркнуный текст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f1">
    <w:name w:val="Постоянная часть"/>
    <w:basedOn w:val="affffff4"/>
    <w:next w:val="a"/>
    <w:uiPriority w:val="99"/>
    <w:rsid w:val="00B00D04"/>
    <w:rPr>
      <w:rFonts w:ascii="Arial" w:hAnsi="Arial" w:cs="Arial"/>
      <w:sz w:val="22"/>
      <w:szCs w:val="22"/>
    </w:rPr>
  </w:style>
  <w:style w:type="paragraph" w:customStyle="1" w:styleId="affffffff2">
    <w:name w:val="Пример.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f3">
    <w:name w:val="Примечание."/>
    <w:basedOn w:val="affffff1"/>
    <w:next w:val="a"/>
    <w:uiPriority w:val="99"/>
    <w:rsid w:val="00B00D04"/>
    <w:pPr>
      <w:shd w:val="clear" w:color="auto" w:fill="auto"/>
      <w:spacing w:before="0" w:after="0"/>
      <w:ind w:left="0" w:right="0" w:firstLine="0"/>
    </w:pPr>
  </w:style>
  <w:style w:type="paragraph" w:customStyle="1" w:styleId="affffffff4">
    <w:name w:val="Словарная статья"/>
    <w:basedOn w:val="a"/>
    <w:next w:val="a"/>
    <w:uiPriority w:val="99"/>
    <w:rsid w:val="00B00D04"/>
    <w:pPr>
      <w:ind w:right="118"/>
      <w:jc w:val="both"/>
    </w:pPr>
    <w:rPr>
      <w:rFonts w:asciiTheme="minorHAnsi" w:eastAsiaTheme="minorEastAsia" w:hAnsiTheme="minorHAnsi" w:cs="Arial"/>
    </w:rPr>
  </w:style>
  <w:style w:type="paragraph" w:customStyle="1" w:styleId="affffffff5">
    <w:name w:val="Ссылка на официальную публикацию"/>
    <w:basedOn w:val="a"/>
    <w:next w:val="a"/>
    <w:uiPriority w:val="99"/>
    <w:rsid w:val="00B00D04"/>
    <w:pPr>
      <w:jc w:val="both"/>
    </w:pPr>
    <w:rPr>
      <w:rFonts w:asciiTheme="minorHAnsi" w:eastAsiaTheme="minorEastAsia" w:hAnsiTheme="minorHAnsi" w:cs="Arial"/>
    </w:rPr>
  </w:style>
  <w:style w:type="paragraph" w:customStyle="1" w:styleId="affffffff6">
    <w:name w:val="Текст в таблице"/>
    <w:basedOn w:val="aff2"/>
    <w:next w:val="a"/>
    <w:uiPriority w:val="99"/>
    <w:rsid w:val="00B00D04"/>
    <w:pPr>
      <w:widowControl/>
      <w:autoSpaceDE/>
      <w:autoSpaceDN/>
      <w:adjustRightInd/>
      <w:ind w:firstLine="500"/>
    </w:pPr>
    <w:rPr>
      <w:rFonts w:asciiTheme="minorHAnsi" w:eastAsiaTheme="minorEastAsia" w:hAnsiTheme="minorHAnsi"/>
    </w:rPr>
  </w:style>
  <w:style w:type="paragraph" w:customStyle="1" w:styleId="affffffff7">
    <w:name w:val="Текст ЭР (см. также)"/>
    <w:basedOn w:val="a"/>
    <w:next w:val="a"/>
    <w:uiPriority w:val="99"/>
    <w:rsid w:val="00B00D04"/>
    <w:pPr>
      <w:spacing w:before="200"/>
    </w:pPr>
    <w:rPr>
      <w:rFonts w:asciiTheme="minorHAnsi" w:eastAsiaTheme="minorEastAsia" w:hAnsiTheme="minorHAnsi" w:cs="Arial"/>
      <w:sz w:val="22"/>
      <w:szCs w:val="22"/>
    </w:rPr>
  </w:style>
  <w:style w:type="paragraph" w:customStyle="1" w:styleId="affffffff8">
    <w:name w:val="Технический комментарий"/>
    <w:basedOn w:val="a"/>
    <w:next w:val="a"/>
    <w:uiPriority w:val="99"/>
    <w:rsid w:val="00B00D04"/>
    <w:pPr>
      <w:shd w:val="clear" w:color="auto" w:fill="FFFFA6"/>
    </w:pPr>
    <w:rPr>
      <w:rFonts w:asciiTheme="minorHAnsi" w:eastAsiaTheme="minorEastAsia" w:hAnsiTheme="minorHAnsi" w:cs="Arial"/>
      <w:color w:val="463F31"/>
    </w:rPr>
  </w:style>
  <w:style w:type="paragraph" w:customStyle="1" w:styleId="affffffff9">
    <w:name w:val="Формула"/>
    <w:basedOn w:val="a"/>
    <w:next w:val="a"/>
    <w:uiPriority w:val="99"/>
    <w:rsid w:val="00B00D04"/>
    <w:pPr>
      <w:shd w:val="clear" w:color="auto" w:fill="FAF3E9"/>
      <w:spacing w:before="240" w:after="240"/>
      <w:ind w:left="420" w:right="420" w:firstLine="300"/>
      <w:jc w:val="both"/>
    </w:pPr>
    <w:rPr>
      <w:rFonts w:asciiTheme="minorHAnsi" w:eastAsiaTheme="minorEastAsia" w:hAnsiTheme="minorHAnsi" w:cs="Arial"/>
    </w:rPr>
  </w:style>
  <w:style w:type="paragraph" w:customStyle="1" w:styleId="affffffffa">
    <w:name w:val="Центрированный (таблица)"/>
    <w:basedOn w:val="aff2"/>
    <w:next w:val="a"/>
    <w:uiPriority w:val="99"/>
    <w:rsid w:val="00B00D04"/>
    <w:pPr>
      <w:widowControl/>
      <w:autoSpaceDE/>
      <w:autoSpaceDN/>
      <w:adjustRightInd/>
      <w:jc w:val="center"/>
    </w:pPr>
    <w:rPr>
      <w:rFonts w:asciiTheme="minorHAnsi" w:eastAsiaTheme="minorEastAsia" w:hAnsiTheme="minorHAnsi"/>
    </w:rPr>
  </w:style>
  <w:style w:type="paragraph" w:customStyle="1" w:styleId="-">
    <w:name w:val="ЭР-содержание (правое окно)"/>
    <w:basedOn w:val="a"/>
    <w:next w:val="a"/>
    <w:uiPriority w:val="99"/>
    <w:rsid w:val="00B00D04"/>
    <w:pPr>
      <w:spacing w:before="300"/>
    </w:pPr>
    <w:rPr>
      <w:rFonts w:asciiTheme="minorHAnsi" w:eastAsiaTheme="minorEastAsia" w:hAnsiTheme="minorHAnsi" w:cs="Arial"/>
    </w:rPr>
  </w:style>
  <w:style w:type="character" w:customStyle="1" w:styleId="affffffffb">
    <w:name w:val="Активная гипертекстовая ссылка"/>
    <w:basedOn w:val="aff1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  <w:u w:val="single"/>
    </w:rPr>
  </w:style>
  <w:style w:type="character" w:customStyle="1" w:styleId="affffffffc">
    <w:name w:val="Выделение для Базового Поиска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d">
    <w:name w:val="Выделение для Базового Поиска (курсив)"/>
    <w:basedOn w:val="affffffffc"/>
    <w:uiPriority w:val="99"/>
    <w:rsid w:val="00B00D04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affffffffe">
    <w:name w:val="Заголовок своего сообщения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">
    <w:name w:val="Заголовок чужого сообщения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0">
    <w:name w:val="Найденные слова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1">
    <w:name w:val="Не вступил в силу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2">
    <w:name w:val="Опечатки"/>
    <w:uiPriority w:val="99"/>
    <w:rsid w:val="00B00D04"/>
    <w:rPr>
      <w:color w:val="000000"/>
      <w:sz w:val="26"/>
    </w:rPr>
  </w:style>
  <w:style w:type="character" w:customStyle="1" w:styleId="afffffffff3">
    <w:name w:val="Продолжение ссылки"/>
    <w:basedOn w:val="aff1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4">
    <w:name w:val="Сравнение редакций"/>
    <w:basedOn w:val="afff8"/>
    <w:uiPriority w:val="99"/>
    <w:rsid w:val="00B00D04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afffffffff5">
    <w:name w:val="Сравнение редакций. Добавленный фрагмент"/>
    <w:uiPriority w:val="99"/>
    <w:rsid w:val="00B00D04"/>
    <w:rPr>
      <w:color w:val="000000"/>
    </w:rPr>
  </w:style>
  <w:style w:type="character" w:customStyle="1" w:styleId="afffffffff6">
    <w:name w:val="Сравнение редакций. Удаленный фрагмент"/>
    <w:uiPriority w:val="99"/>
    <w:rsid w:val="00B00D04"/>
    <w:rPr>
      <w:color w:val="000000"/>
    </w:rPr>
  </w:style>
  <w:style w:type="character" w:customStyle="1" w:styleId="afffffffff7">
    <w:name w:val="Утратил силу"/>
    <w:basedOn w:val="afff8"/>
    <w:uiPriority w:val="99"/>
    <w:rsid w:val="00B00D04"/>
    <w:rPr>
      <w:rFonts w:ascii="Times New Roman" w:hAnsi="Times New Roman" w:cs="Times New Roman" w:hint="default"/>
      <w:b/>
      <w:bCs/>
      <w:strike/>
      <w:color w:val="000000"/>
      <w:sz w:val="26"/>
      <w:szCs w:val="26"/>
    </w:rPr>
  </w:style>
  <w:style w:type="paragraph" w:customStyle="1" w:styleId="normalweb">
    <w:name w:val="normalweb"/>
    <w:basedOn w:val="a"/>
    <w:rsid w:val="0013729E"/>
    <w:pPr>
      <w:spacing w:before="100" w:beforeAutospacing="1" w:after="100" w:afterAutospacing="1"/>
    </w:pPr>
  </w:style>
  <w:style w:type="character" w:customStyle="1" w:styleId="printable">
    <w:name w:val="printable"/>
    <w:rsid w:val="00CC34F9"/>
  </w:style>
  <w:style w:type="paragraph" w:customStyle="1" w:styleId="47">
    <w:name w:val="Абзац списка4"/>
    <w:basedOn w:val="a"/>
    <w:rsid w:val="00CC34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fffffff8">
    <w:name w:val="Заголовки Положения Знак"/>
    <w:link w:val="afffffffff9"/>
    <w:locked/>
    <w:rsid w:val="0041512D"/>
    <w:rPr>
      <w:rFonts w:ascii="Times New Roman" w:hAnsi="Times New Roman"/>
      <w:b/>
      <w:sz w:val="28"/>
      <w:lang w:val="x-none" w:eastAsia="x-none"/>
    </w:rPr>
  </w:style>
  <w:style w:type="paragraph" w:customStyle="1" w:styleId="afffffffff9">
    <w:name w:val="Заголовки Положения"/>
    <w:basedOn w:val="5"/>
    <w:link w:val="afffffffff8"/>
    <w:qFormat/>
    <w:rsid w:val="0041512D"/>
    <w:pPr>
      <w:keepNext/>
      <w:spacing w:before="0" w:after="0"/>
    </w:pPr>
    <w:rPr>
      <w:rFonts w:ascii="Times New Roman" w:hAnsi="Times New Roman"/>
      <w:bCs w:val="0"/>
      <w:i w:val="0"/>
      <w:iCs w:val="0"/>
      <w:sz w:val="28"/>
      <w:szCs w:val="20"/>
      <w:lang w:val="x-none" w:eastAsia="x-none"/>
    </w:rPr>
  </w:style>
  <w:style w:type="paragraph" w:customStyle="1" w:styleId="1fd">
    <w:name w:val="заголовок 1"/>
    <w:basedOn w:val="a"/>
    <w:next w:val="a"/>
    <w:rsid w:val="00CC083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xl115">
    <w:name w:val="xl115"/>
    <w:basedOn w:val="a"/>
    <w:rsid w:val="00760E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60E68"/>
    <w:pPr>
      <w:spacing w:before="100" w:beforeAutospacing="1" w:after="100" w:afterAutospacing="1"/>
      <w:ind w:firstLineChars="2400" w:firstLine="2400"/>
    </w:pPr>
    <w:rPr>
      <w:rFonts w:ascii="Arial" w:hAnsi="Arial" w:cs="Arial"/>
      <w:i/>
      <w:iCs/>
    </w:rPr>
  </w:style>
  <w:style w:type="paragraph" w:customStyle="1" w:styleId="xl117">
    <w:name w:val="xl117"/>
    <w:basedOn w:val="a"/>
    <w:rsid w:val="00760E68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table" w:customStyle="1" w:styleId="48">
    <w:name w:val="Сетка таблицы4"/>
    <w:basedOn w:val="a1"/>
    <w:next w:val="ae"/>
    <w:uiPriority w:val="39"/>
    <w:rsid w:val="008B30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1"/>
    <w:next w:val="ae"/>
    <w:uiPriority w:val="59"/>
    <w:rsid w:val="00E7241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0">
    <w:name w:val="s_1"/>
    <w:basedOn w:val="a"/>
    <w:rsid w:val="00640681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s16">
    <w:name w:val="s_16"/>
    <w:basedOn w:val="a"/>
    <w:rsid w:val="00640681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F36DBD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Web">
    <w:name w:val="Обычный (Web)"/>
    <w:basedOn w:val="a"/>
    <w:rsid w:val="00F36DBD"/>
    <w:pPr>
      <w:spacing w:before="34" w:after="34"/>
    </w:pPr>
    <w:rPr>
      <w:rFonts w:ascii="Arial" w:hAnsi="Arial"/>
      <w:color w:val="000000"/>
      <w:spacing w:val="2"/>
      <w:szCs w:val="20"/>
    </w:rPr>
  </w:style>
  <w:style w:type="paragraph" w:customStyle="1" w:styleId="afffffffffa">
    <w:name w:val="Адресат"/>
    <w:basedOn w:val="a"/>
    <w:uiPriority w:val="99"/>
    <w:rsid w:val="00AE6EE1"/>
    <w:pPr>
      <w:autoSpaceDE w:val="0"/>
      <w:autoSpaceDN w:val="0"/>
    </w:pPr>
    <w:rPr>
      <w:sz w:val="20"/>
      <w:szCs w:val="20"/>
    </w:rPr>
  </w:style>
  <w:style w:type="character" w:customStyle="1" w:styleId="ConsPlusNormal10">
    <w:name w:val="ConsPlusNormal1"/>
    <w:locked/>
    <w:rsid w:val="00AE6EE1"/>
    <w:rPr>
      <w:rFonts w:ascii="Arial" w:hAnsi="Arial" w:cs="Arial"/>
      <w:lang w:val="ru-RU" w:eastAsia="ru-RU" w:bidi="ar-SA"/>
    </w:rPr>
  </w:style>
  <w:style w:type="paragraph" w:customStyle="1" w:styleId="xl119">
    <w:name w:val="xl119"/>
    <w:basedOn w:val="a"/>
    <w:rsid w:val="00806CF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0">
    <w:name w:val="xl120"/>
    <w:basedOn w:val="a"/>
    <w:rsid w:val="00806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806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06C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06CFB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24">
    <w:name w:val="xl124"/>
    <w:basedOn w:val="a"/>
    <w:rsid w:val="00806CFB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25">
    <w:name w:val="xl125"/>
    <w:basedOn w:val="a"/>
    <w:rsid w:val="00806CFB"/>
    <w:pP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26">
    <w:name w:val="xl126"/>
    <w:basedOn w:val="a"/>
    <w:rsid w:val="00806CFB"/>
    <w:pPr>
      <w:spacing w:before="100" w:beforeAutospacing="1" w:after="100" w:afterAutospacing="1"/>
      <w:textAlignment w:val="top"/>
    </w:pPr>
    <w:rPr>
      <w:i/>
      <w:iCs/>
      <w:sz w:val="16"/>
      <w:szCs w:val="16"/>
    </w:rPr>
  </w:style>
  <w:style w:type="paragraph" w:customStyle="1" w:styleId="xl127">
    <w:name w:val="xl127"/>
    <w:basedOn w:val="a"/>
    <w:rsid w:val="00806CF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28">
    <w:name w:val="xl128"/>
    <w:basedOn w:val="a"/>
    <w:rsid w:val="00806C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806C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806C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1fe">
    <w:name w:val="Заголовок №1_"/>
    <w:basedOn w:val="a0"/>
    <w:link w:val="1ff"/>
    <w:rsid w:val="005E6AB6"/>
    <w:rPr>
      <w:rFonts w:ascii="Microsoft Sans Serif" w:eastAsia="Microsoft Sans Serif" w:hAnsi="Microsoft Sans Serif" w:cs="Microsoft Sans Serif"/>
      <w:spacing w:val="-10"/>
      <w:sz w:val="34"/>
      <w:szCs w:val="34"/>
      <w:shd w:val="clear" w:color="auto" w:fill="FFFFFF"/>
    </w:rPr>
  </w:style>
  <w:style w:type="character" w:customStyle="1" w:styleId="3MicrosoftSansSerif85pt">
    <w:name w:val="Основной текст (3) + Microsoft Sans Serif;8;5 pt"/>
    <w:basedOn w:val="33"/>
    <w:rsid w:val="005E6AB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Tahoma7pt">
    <w:name w:val="Основной текст (7) + Tahoma;7 pt;Полужирный"/>
    <w:basedOn w:val="a0"/>
    <w:rsid w:val="005E6AB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ff">
    <w:name w:val="Заголовок №1"/>
    <w:basedOn w:val="a"/>
    <w:link w:val="1fe"/>
    <w:rsid w:val="005E6AB6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10"/>
      <w:sz w:val="34"/>
      <w:szCs w:val="34"/>
    </w:rPr>
  </w:style>
  <w:style w:type="character" w:customStyle="1" w:styleId="ListLabel1">
    <w:name w:val="ListLabel 1"/>
    <w:qFormat/>
    <w:rsid w:val="006217E1"/>
    <w:rPr>
      <w:rFonts w:ascii="Arial" w:hAnsi="Arial" w:cs="Arial"/>
      <w:color w:val="0000FF"/>
      <w:sz w:val="20"/>
      <w:szCs w:val="20"/>
    </w:rPr>
  </w:style>
  <w:style w:type="paragraph" w:customStyle="1" w:styleId="font5">
    <w:name w:val="font5"/>
    <w:basedOn w:val="a"/>
    <w:rsid w:val="00834E2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834E2B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character" w:customStyle="1" w:styleId="49">
    <w:name w:val="Заголовок №4_"/>
    <w:basedOn w:val="a0"/>
    <w:link w:val="4a"/>
    <w:rsid w:val="006B102A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a">
    <w:name w:val="Заголовок №4"/>
    <w:basedOn w:val="a"/>
    <w:link w:val="49"/>
    <w:rsid w:val="006B102A"/>
    <w:pPr>
      <w:widowControl w:val="0"/>
      <w:shd w:val="clear" w:color="auto" w:fill="FFFFFF"/>
      <w:spacing w:after="300" w:line="0" w:lineRule="atLeast"/>
      <w:jc w:val="both"/>
      <w:outlineLvl w:val="3"/>
    </w:pPr>
    <w:rPr>
      <w:sz w:val="26"/>
      <w:szCs w:val="26"/>
    </w:rPr>
  </w:style>
  <w:style w:type="paragraph" w:customStyle="1" w:styleId="57">
    <w:name w:val="Абзац списка5"/>
    <w:basedOn w:val="a"/>
    <w:rsid w:val="005A78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57">
    <w:name w:val="Font Style57"/>
    <w:uiPriority w:val="99"/>
    <w:rsid w:val="000A5ACF"/>
    <w:rPr>
      <w:rFonts w:ascii="Cambria" w:hAnsi="Cambria" w:cs="Cambria"/>
      <w:sz w:val="20"/>
      <w:szCs w:val="20"/>
    </w:rPr>
  </w:style>
  <w:style w:type="paragraph" w:customStyle="1" w:styleId="xl131">
    <w:name w:val="xl131"/>
    <w:basedOn w:val="a"/>
    <w:rsid w:val="0073001B"/>
    <w:pPr>
      <w:spacing w:before="100" w:beforeAutospacing="1" w:after="100" w:afterAutospacing="1"/>
      <w:ind w:firstLineChars="400" w:firstLine="400"/>
      <w:textAlignment w:val="top"/>
    </w:pPr>
    <w:rPr>
      <w:i/>
      <w:iCs/>
      <w:sz w:val="16"/>
      <w:szCs w:val="16"/>
    </w:rPr>
  </w:style>
  <w:style w:type="paragraph" w:customStyle="1" w:styleId="xl132">
    <w:name w:val="xl132"/>
    <w:basedOn w:val="a"/>
    <w:rsid w:val="0073001B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7300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4">
    <w:name w:val="xl134"/>
    <w:basedOn w:val="a"/>
    <w:rsid w:val="007300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table" w:customStyle="1" w:styleId="3f0">
    <w:name w:val="Сетка таблицы3"/>
    <w:basedOn w:val="a1"/>
    <w:next w:val="ae"/>
    <w:uiPriority w:val="59"/>
    <w:rsid w:val="00917AA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f0">
    <w:name w:val="Строгий1"/>
    <w:basedOn w:val="a0"/>
    <w:rsid w:val="00610B80"/>
  </w:style>
  <w:style w:type="paragraph" w:customStyle="1" w:styleId="119">
    <w:name w:val="11"/>
    <w:basedOn w:val="a"/>
    <w:rsid w:val="00D82E9D"/>
    <w:pPr>
      <w:spacing w:before="100" w:beforeAutospacing="1" w:after="100" w:afterAutospacing="1"/>
    </w:pPr>
  </w:style>
  <w:style w:type="paragraph" w:customStyle="1" w:styleId="64">
    <w:name w:val="Абзац списка6"/>
    <w:basedOn w:val="a"/>
    <w:rsid w:val="00B650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f1">
    <w:name w:val="Обычный (веб)1"/>
    <w:basedOn w:val="a"/>
    <w:rsid w:val="004F141D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74">
    <w:name w:val="Абзац списка7"/>
    <w:basedOn w:val="a"/>
    <w:rsid w:val="00D001C5"/>
    <w:pPr>
      <w:suppressAutoHyphens/>
      <w:spacing w:after="200"/>
      <w:ind w:left="720"/>
      <w:contextualSpacing/>
    </w:pPr>
    <w:rPr>
      <w:lang w:eastAsia="zh-CN"/>
    </w:rPr>
  </w:style>
  <w:style w:type="paragraph" w:customStyle="1" w:styleId="EmptyCellLayoutStyle">
    <w:name w:val="EmptyCellLayoutStyle"/>
    <w:rsid w:val="00836F82"/>
    <w:pPr>
      <w:spacing w:after="200" w:line="276" w:lineRule="auto"/>
    </w:pPr>
    <w:rPr>
      <w:rFonts w:ascii="Times New Roman" w:hAnsi="Times New Roman"/>
      <w:sz w:val="2"/>
    </w:rPr>
  </w:style>
  <w:style w:type="paragraph" w:customStyle="1" w:styleId="xl135">
    <w:name w:val="xl135"/>
    <w:basedOn w:val="a"/>
    <w:rsid w:val="0049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492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492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492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492AC9"/>
    <w:pPr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conspluscell0">
    <w:name w:val="conspluscell"/>
    <w:basedOn w:val="a"/>
    <w:rsid w:val="00595744"/>
    <w:pPr>
      <w:ind w:firstLine="400"/>
      <w:jc w:val="both"/>
    </w:pPr>
  </w:style>
  <w:style w:type="character" w:customStyle="1" w:styleId="ei">
    <w:name w:val="ei"/>
    <w:basedOn w:val="a0"/>
    <w:rsid w:val="00762944"/>
  </w:style>
  <w:style w:type="paragraph" w:customStyle="1" w:styleId="afffffffffb">
    <w:name w:val="Знак"/>
    <w:basedOn w:val="a"/>
    <w:rsid w:val="00762944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84">
    <w:name w:val="Абзац списка8"/>
    <w:basedOn w:val="a"/>
    <w:rsid w:val="00762944"/>
    <w:pPr>
      <w:ind w:left="720"/>
    </w:pPr>
    <w:rPr>
      <w:rFonts w:eastAsia="Calibri"/>
      <w:sz w:val="28"/>
    </w:rPr>
  </w:style>
  <w:style w:type="paragraph" w:styleId="afffffffffc">
    <w:name w:val="List Bullet"/>
    <w:basedOn w:val="a"/>
    <w:rsid w:val="00762944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paragraph" w:styleId="2f7">
    <w:name w:val="List Bullet 2"/>
    <w:basedOn w:val="a"/>
    <w:rsid w:val="0076294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customStyle="1" w:styleId="afffffffffd">
    <w:name w:val="Маркированный список Знак"/>
    <w:rsid w:val="00762944"/>
    <w:rPr>
      <w:sz w:val="28"/>
      <w:lang w:val="ru-RU" w:eastAsia="ru-RU" w:bidi="ar-SA"/>
    </w:rPr>
  </w:style>
  <w:style w:type="paragraph" w:customStyle="1" w:styleId="Noeeu32">
    <w:name w:val="Noeeu32"/>
    <w:rsid w:val="0076294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paragraph" w:styleId="2f8">
    <w:name w:val="List 2"/>
    <w:basedOn w:val="a"/>
    <w:rsid w:val="00762944"/>
    <w:pPr>
      <w:overflowPunct w:val="0"/>
      <w:autoSpaceDE w:val="0"/>
      <w:autoSpaceDN w:val="0"/>
      <w:adjustRightInd w:val="0"/>
      <w:ind w:left="566" w:hanging="283"/>
      <w:jc w:val="both"/>
    </w:pPr>
    <w:rPr>
      <w:sz w:val="28"/>
      <w:szCs w:val="20"/>
    </w:rPr>
  </w:style>
  <w:style w:type="paragraph" w:customStyle="1" w:styleId="Noeeu3">
    <w:name w:val="Noeeu3"/>
    <w:rsid w:val="0076294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pacing w:val="-1"/>
      <w:kern w:val="3276"/>
      <w:position w:val="-1"/>
      <w:sz w:val="24"/>
      <w:lang w:val="en-US"/>
    </w:rPr>
  </w:style>
  <w:style w:type="paragraph" w:customStyle="1" w:styleId="3f1">
    <w:name w:val="Марианна3"/>
    <w:basedOn w:val="3"/>
    <w:next w:val="afff6"/>
    <w:rsid w:val="00762944"/>
    <w:pPr>
      <w:spacing w:before="200" w:after="240"/>
      <w:ind w:firstLine="567"/>
      <w:jc w:val="center"/>
    </w:pPr>
    <w:rPr>
      <w:rFonts w:ascii="Times New Roman" w:hAnsi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"/>
    <w:next w:val="afc"/>
    <w:autoRedefine/>
    <w:rsid w:val="00762944"/>
    <w:pPr>
      <w:keepLines/>
      <w:spacing w:before="120" w:after="120"/>
      <w:jc w:val="center"/>
    </w:pPr>
    <w:rPr>
      <w:rFonts w:ascii="Times New Roman" w:hAnsi="Times New Roman"/>
      <w:i w:val="0"/>
      <w:iCs w:val="0"/>
      <w:smallCaps/>
      <w:color w:val="000000"/>
      <w:szCs w:val="20"/>
      <w:lang w:val="x-none" w:eastAsia="ru-RU"/>
    </w:rPr>
  </w:style>
  <w:style w:type="paragraph" w:customStyle="1" w:styleId="TimesNewRoman14075">
    <w:name w:val="Стиль Основной текст + Times New Roman 14 пт Первая строка:  075..."/>
    <w:basedOn w:val="afff6"/>
    <w:rsid w:val="00762944"/>
    <w:pPr>
      <w:widowControl/>
      <w:suppressAutoHyphens w:val="0"/>
      <w:autoSpaceDE/>
      <w:spacing w:after="220"/>
      <w:ind w:firstLine="426"/>
      <w:jc w:val="both"/>
    </w:pPr>
    <w:rPr>
      <w:rFonts w:ascii="Times New Roman" w:hAnsi="Times New Roman" w:cs="Times New Roman"/>
      <w:spacing w:val="-5"/>
      <w:sz w:val="28"/>
      <w:szCs w:val="20"/>
      <w:lang w:val="x-none" w:eastAsia="ru-RU"/>
    </w:rPr>
  </w:style>
  <w:style w:type="paragraph" w:customStyle="1" w:styleId="2f9">
    <w:name w:val="Марианна2"/>
    <w:basedOn w:val="3"/>
    <w:next w:val="afff6"/>
    <w:rsid w:val="00762944"/>
    <w:pPr>
      <w:spacing w:before="120" w:after="120" w:line="360" w:lineRule="auto"/>
      <w:jc w:val="center"/>
    </w:pPr>
    <w:rPr>
      <w:rFonts w:ascii="Times New Roman" w:hAnsi="Times New Roman" w:cs="Arial"/>
      <w:i/>
      <w:sz w:val="28"/>
      <w:lang w:eastAsia="ru-RU"/>
    </w:rPr>
  </w:style>
  <w:style w:type="paragraph" w:customStyle="1" w:styleId="nienie">
    <w:name w:val="nienie"/>
    <w:basedOn w:val="a"/>
    <w:rsid w:val="00762944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Iauiue">
    <w:name w:val="Iau?iue"/>
    <w:rsid w:val="00762944"/>
    <w:pPr>
      <w:widowControl w:val="0"/>
    </w:pPr>
    <w:rPr>
      <w:rFonts w:ascii="Times New Roman" w:hAnsi="Times New Roman"/>
    </w:rPr>
  </w:style>
  <w:style w:type="paragraph" w:customStyle="1" w:styleId="1ff3">
    <w:name w:val="Знак1 Знак Знак Знак"/>
    <w:basedOn w:val="a"/>
    <w:rsid w:val="00762944"/>
    <w:rPr>
      <w:rFonts w:ascii="Verdana" w:hAnsi="Verdana" w:cs="Verdana"/>
      <w:sz w:val="20"/>
      <w:szCs w:val="20"/>
      <w:lang w:val="en-US" w:eastAsia="en-US"/>
    </w:rPr>
  </w:style>
  <w:style w:type="paragraph" w:customStyle="1" w:styleId="ind">
    <w:name w:val="ind"/>
    <w:basedOn w:val="a"/>
    <w:rsid w:val="00762944"/>
    <w:pPr>
      <w:spacing w:before="100" w:beforeAutospacing="1" w:after="100" w:afterAutospacing="1"/>
      <w:ind w:firstLine="300"/>
    </w:pPr>
  </w:style>
  <w:style w:type="paragraph" w:customStyle="1" w:styleId="S">
    <w:name w:val="S_Обычный"/>
    <w:basedOn w:val="a"/>
    <w:link w:val="S0"/>
    <w:rsid w:val="00762944"/>
    <w:pPr>
      <w:spacing w:line="360" w:lineRule="auto"/>
      <w:ind w:firstLine="709"/>
      <w:jc w:val="both"/>
    </w:pPr>
    <w:rPr>
      <w:lang w:val="x-none" w:eastAsia="x-none"/>
    </w:rPr>
  </w:style>
  <w:style w:type="character" w:customStyle="1" w:styleId="S0">
    <w:name w:val="S_Обычный Знак"/>
    <w:link w:val="S"/>
    <w:rsid w:val="00762944"/>
    <w:rPr>
      <w:rFonts w:ascii="Times New Roman" w:hAnsi="Times New Roman"/>
      <w:sz w:val="24"/>
      <w:szCs w:val="24"/>
      <w:lang w:val="x-none" w:eastAsia="x-none"/>
    </w:rPr>
  </w:style>
  <w:style w:type="paragraph" w:customStyle="1" w:styleId="S4">
    <w:name w:val="S_Титульный"/>
    <w:basedOn w:val="a"/>
    <w:rsid w:val="00762944"/>
    <w:pPr>
      <w:spacing w:line="360" w:lineRule="auto"/>
      <w:ind w:left="3060"/>
      <w:jc w:val="right"/>
    </w:pPr>
    <w:rPr>
      <w:b/>
      <w:caps/>
    </w:rPr>
  </w:style>
  <w:style w:type="paragraph" w:customStyle="1" w:styleId="afffffffffe">
    <w:name w:val="Знак Знак Знак"/>
    <w:basedOn w:val="a"/>
    <w:uiPriority w:val="99"/>
    <w:rsid w:val="0076294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23">
    <w:name w:val="Font Style23"/>
    <w:rsid w:val="00762944"/>
    <w:rPr>
      <w:rFonts w:ascii="Times New Roman" w:hAnsi="Times New Roman" w:cs="Times New Roman"/>
      <w:sz w:val="26"/>
      <w:szCs w:val="26"/>
    </w:rPr>
  </w:style>
  <w:style w:type="character" w:customStyle="1" w:styleId="affffffffff">
    <w:name w:val="Заголовок Знак"/>
    <w:uiPriority w:val="10"/>
    <w:rsid w:val="0076294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xl34">
    <w:name w:val="xl34"/>
    <w:basedOn w:val="a"/>
    <w:rsid w:val="00762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character" w:customStyle="1" w:styleId="affffffffff0">
    <w:name w:val="Подпись к таблице_"/>
    <w:link w:val="1ff4"/>
    <w:locked/>
    <w:rsid w:val="00762944"/>
    <w:rPr>
      <w:sz w:val="21"/>
      <w:szCs w:val="21"/>
      <w:shd w:val="clear" w:color="auto" w:fill="FFFFFF"/>
    </w:rPr>
  </w:style>
  <w:style w:type="paragraph" w:customStyle="1" w:styleId="1ff4">
    <w:name w:val="Подпись к таблице1"/>
    <w:basedOn w:val="a"/>
    <w:link w:val="affffffffff0"/>
    <w:rsid w:val="00762944"/>
    <w:pPr>
      <w:shd w:val="clear" w:color="auto" w:fill="FFFFFF"/>
      <w:spacing w:line="240" w:lineRule="atLeast"/>
    </w:pPr>
    <w:rPr>
      <w:rFonts w:ascii="Calibri" w:hAnsi="Calibri"/>
      <w:sz w:val="21"/>
      <w:szCs w:val="21"/>
    </w:rPr>
  </w:style>
  <w:style w:type="character" w:customStyle="1" w:styleId="2fa">
    <w:name w:val="Подпись к таблице (2)_"/>
    <w:link w:val="2fb"/>
    <w:locked/>
    <w:rsid w:val="00762944"/>
    <w:rPr>
      <w:b/>
      <w:bCs/>
      <w:sz w:val="21"/>
      <w:szCs w:val="21"/>
      <w:shd w:val="clear" w:color="auto" w:fill="FFFFFF"/>
    </w:rPr>
  </w:style>
  <w:style w:type="paragraph" w:customStyle="1" w:styleId="2fb">
    <w:name w:val="Подпись к таблице (2)"/>
    <w:basedOn w:val="a"/>
    <w:link w:val="2fa"/>
    <w:rsid w:val="00762944"/>
    <w:pPr>
      <w:shd w:val="clear" w:color="auto" w:fill="FFFFFF"/>
      <w:spacing w:line="240" w:lineRule="atLeast"/>
    </w:pPr>
    <w:rPr>
      <w:rFonts w:ascii="Calibri" w:hAnsi="Calibri"/>
      <w:b/>
      <w:bCs/>
      <w:sz w:val="21"/>
      <w:szCs w:val="21"/>
    </w:rPr>
  </w:style>
  <w:style w:type="character" w:customStyle="1" w:styleId="85">
    <w:name w:val="Основной текст (8)_"/>
    <w:link w:val="86"/>
    <w:locked/>
    <w:rsid w:val="00762944"/>
    <w:rPr>
      <w:b/>
      <w:bCs/>
      <w:i/>
      <w:iCs/>
      <w:sz w:val="18"/>
      <w:szCs w:val="18"/>
      <w:shd w:val="clear" w:color="auto" w:fill="FFFFFF"/>
    </w:rPr>
  </w:style>
  <w:style w:type="paragraph" w:customStyle="1" w:styleId="86">
    <w:name w:val="Основной текст (8)"/>
    <w:basedOn w:val="a"/>
    <w:link w:val="85"/>
    <w:rsid w:val="00762944"/>
    <w:pPr>
      <w:shd w:val="clear" w:color="auto" w:fill="FFFFFF"/>
      <w:spacing w:line="274" w:lineRule="exact"/>
      <w:jc w:val="both"/>
    </w:pPr>
    <w:rPr>
      <w:rFonts w:ascii="Calibri" w:hAnsi="Calibri"/>
      <w:b/>
      <w:bCs/>
      <w:i/>
      <w:iCs/>
      <w:sz w:val="18"/>
      <w:szCs w:val="18"/>
    </w:rPr>
  </w:style>
  <w:style w:type="character" w:customStyle="1" w:styleId="75">
    <w:name w:val="Основной текст (7)_"/>
    <w:link w:val="76"/>
    <w:locked/>
    <w:rsid w:val="00762944"/>
    <w:rPr>
      <w:sz w:val="15"/>
      <w:szCs w:val="15"/>
      <w:shd w:val="clear" w:color="auto" w:fill="FFFFFF"/>
    </w:rPr>
  </w:style>
  <w:style w:type="paragraph" w:customStyle="1" w:styleId="76">
    <w:name w:val="Основной текст (7)"/>
    <w:basedOn w:val="a"/>
    <w:link w:val="75"/>
    <w:rsid w:val="00762944"/>
    <w:pPr>
      <w:shd w:val="clear" w:color="auto" w:fill="FFFFFF"/>
      <w:spacing w:line="211" w:lineRule="exact"/>
      <w:jc w:val="right"/>
    </w:pPr>
    <w:rPr>
      <w:rFonts w:ascii="Calibri" w:hAnsi="Calibri"/>
      <w:sz w:val="15"/>
      <w:szCs w:val="15"/>
    </w:rPr>
  </w:style>
  <w:style w:type="character" w:customStyle="1" w:styleId="afffffffc">
    <w:name w:val="Оглавление_"/>
    <w:link w:val="afffffffb"/>
    <w:locked/>
    <w:rsid w:val="00762944"/>
    <w:rPr>
      <w:rFonts w:ascii="Arial" w:eastAsiaTheme="minorEastAsia" w:hAnsi="Arial" w:cs="Arial"/>
      <w:sz w:val="24"/>
      <w:szCs w:val="24"/>
    </w:rPr>
  </w:style>
  <w:style w:type="character" w:customStyle="1" w:styleId="2fc">
    <w:name w:val="Оглавление (2)_"/>
    <w:link w:val="2fd"/>
    <w:locked/>
    <w:rsid w:val="00762944"/>
    <w:rPr>
      <w:shd w:val="clear" w:color="auto" w:fill="FFFFFF"/>
    </w:rPr>
  </w:style>
  <w:style w:type="paragraph" w:customStyle="1" w:styleId="2fd">
    <w:name w:val="Оглавление (2)"/>
    <w:basedOn w:val="a"/>
    <w:link w:val="2fc"/>
    <w:rsid w:val="00762944"/>
    <w:pPr>
      <w:shd w:val="clear" w:color="auto" w:fill="FFFFFF"/>
      <w:spacing w:line="278" w:lineRule="exact"/>
      <w:jc w:val="both"/>
    </w:pPr>
    <w:rPr>
      <w:rFonts w:ascii="Calibri" w:hAnsi="Calibri"/>
      <w:sz w:val="20"/>
      <w:szCs w:val="20"/>
    </w:rPr>
  </w:style>
  <w:style w:type="character" w:customStyle="1" w:styleId="3f2">
    <w:name w:val="Оглавление (3)_"/>
    <w:link w:val="3f3"/>
    <w:locked/>
    <w:rsid w:val="00762944"/>
    <w:rPr>
      <w:sz w:val="15"/>
      <w:szCs w:val="15"/>
      <w:shd w:val="clear" w:color="auto" w:fill="FFFFFF"/>
    </w:rPr>
  </w:style>
  <w:style w:type="paragraph" w:customStyle="1" w:styleId="3f3">
    <w:name w:val="Оглавление (3)"/>
    <w:basedOn w:val="a"/>
    <w:link w:val="3f2"/>
    <w:rsid w:val="00762944"/>
    <w:pPr>
      <w:shd w:val="clear" w:color="auto" w:fill="FFFFFF"/>
      <w:spacing w:after="60" w:line="240" w:lineRule="atLeast"/>
      <w:ind w:firstLine="360"/>
      <w:jc w:val="both"/>
    </w:pPr>
    <w:rPr>
      <w:rFonts w:ascii="Calibri" w:hAnsi="Calibri"/>
      <w:sz w:val="15"/>
      <w:szCs w:val="15"/>
    </w:rPr>
  </w:style>
  <w:style w:type="character" w:customStyle="1" w:styleId="3f4">
    <w:name w:val="Подпись к таблице (3)_"/>
    <w:link w:val="3f5"/>
    <w:locked/>
    <w:rsid w:val="00762944"/>
    <w:rPr>
      <w:b/>
      <w:bCs/>
      <w:i/>
      <w:iCs/>
      <w:shd w:val="clear" w:color="auto" w:fill="FFFFFF"/>
    </w:rPr>
  </w:style>
  <w:style w:type="paragraph" w:customStyle="1" w:styleId="3f5">
    <w:name w:val="Подпись к таблице (3)"/>
    <w:basedOn w:val="a"/>
    <w:link w:val="3f4"/>
    <w:rsid w:val="00762944"/>
    <w:pPr>
      <w:shd w:val="clear" w:color="auto" w:fill="FFFFFF"/>
      <w:spacing w:line="240" w:lineRule="atLeast"/>
    </w:pPr>
    <w:rPr>
      <w:rFonts w:ascii="Calibri" w:hAnsi="Calibri"/>
      <w:b/>
      <w:bCs/>
      <w:i/>
      <w:iCs/>
      <w:sz w:val="20"/>
      <w:szCs w:val="20"/>
    </w:rPr>
  </w:style>
  <w:style w:type="character" w:customStyle="1" w:styleId="94">
    <w:name w:val="Основной текст (9)_"/>
    <w:link w:val="95"/>
    <w:locked/>
    <w:rsid w:val="00762944"/>
    <w:rPr>
      <w:sz w:val="11"/>
      <w:szCs w:val="11"/>
      <w:shd w:val="clear" w:color="auto" w:fill="FFFFFF"/>
    </w:rPr>
  </w:style>
  <w:style w:type="paragraph" w:customStyle="1" w:styleId="95">
    <w:name w:val="Основной текст (9)"/>
    <w:basedOn w:val="a"/>
    <w:link w:val="94"/>
    <w:rsid w:val="00762944"/>
    <w:pPr>
      <w:shd w:val="clear" w:color="auto" w:fill="FFFFFF"/>
      <w:spacing w:before="300" w:after="180" w:line="240" w:lineRule="atLeast"/>
    </w:pPr>
    <w:rPr>
      <w:rFonts w:ascii="Calibri" w:hAnsi="Calibri"/>
      <w:sz w:val="11"/>
      <w:szCs w:val="11"/>
    </w:rPr>
  </w:style>
  <w:style w:type="character" w:customStyle="1" w:styleId="102">
    <w:name w:val="Основной текст (10)_"/>
    <w:link w:val="103"/>
    <w:locked/>
    <w:rsid w:val="00762944"/>
    <w:rPr>
      <w:b/>
      <w:bCs/>
      <w:i/>
      <w:iCs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762944"/>
    <w:pPr>
      <w:shd w:val="clear" w:color="auto" w:fill="FFFFFF"/>
      <w:spacing w:before="300" w:after="180" w:line="240" w:lineRule="atLeast"/>
    </w:pPr>
    <w:rPr>
      <w:rFonts w:ascii="Calibri" w:hAnsi="Calibri"/>
      <w:b/>
      <w:bCs/>
      <w:i/>
      <w:iCs/>
      <w:sz w:val="20"/>
      <w:szCs w:val="20"/>
    </w:rPr>
  </w:style>
  <w:style w:type="character" w:customStyle="1" w:styleId="11a">
    <w:name w:val="Основной текст (11)_"/>
    <w:link w:val="11b"/>
    <w:locked/>
    <w:rsid w:val="00762944"/>
    <w:rPr>
      <w:i/>
      <w:iCs/>
      <w:sz w:val="21"/>
      <w:szCs w:val="21"/>
      <w:shd w:val="clear" w:color="auto" w:fill="FFFFFF"/>
    </w:rPr>
  </w:style>
  <w:style w:type="paragraph" w:customStyle="1" w:styleId="11b">
    <w:name w:val="Основной текст (11)"/>
    <w:basedOn w:val="a"/>
    <w:link w:val="11a"/>
    <w:rsid w:val="00762944"/>
    <w:pPr>
      <w:shd w:val="clear" w:color="auto" w:fill="FFFFFF"/>
      <w:spacing w:before="600" w:line="240" w:lineRule="atLeast"/>
    </w:pPr>
    <w:rPr>
      <w:rFonts w:ascii="Calibri" w:hAnsi="Calibri"/>
      <w:i/>
      <w:iCs/>
      <w:sz w:val="21"/>
      <w:szCs w:val="21"/>
    </w:rPr>
  </w:style>
  <w:style w:type="character" w:customStyle="1" w:styleId="3f6">
    <w:name w:val="Заголовок №3_"/>
    <w:link w:val="311"/>
    <w:locked/>
    <w:rsid w:val="00762944"/>
    <w:rPr>
      <w:b/>
      <w:bCs/>
      <w:sz w:val="21"/>
      <w:szCs w:val="21"/>
      <w:shd w:val="clear" w:color="auto" w:fill="FFFFFF"/>
    </w:rPr>
  </w:style>
  <w:style w:type="paragraph" w:customStyle="1" w:styleId="311">
    <w:name w:val="Заголовок №31"/>
    <w:basedOn w:val="a"/>
    <w:link w:val="3f6"/>
    <w:rsid w:val="00762944"/>
    <w:pPr>
      <w:shd w:val="clear" w:color="auto" w:fill="FFFFFF"/>
      <w:spacing w:before="900" w:after="900" w:line="240" w:lineRule="atLeast"/>
      <w:outlineLvl w:val="2"/>
    </w:pPr>
    <w:rPr>
      <w:rFonts w:ascii="Calibri" w:hAnsi="Calibri"/>
      <w:b/>
      <w:bCs/>
      <w:sz w:val="21"/>
      <w:szCs w:val="21"/>
    </w:rPr>
  </w:style>
  <w:style w:type="paragraph" w:customStyle="1" w:styleId="4b">
    <w:name w:val="заголовок 4"/>
    <w:basedOn w:val="a"/>
    <w:next w:val="a"/>
    <w:rsid w:val="00762944"/>
    <w:pPr>
      <w:keepNext/>
      <w:overflowPunct w:val="0"/>
      <w:autoSpaceDE w:val="0"/>
      <w:autoSpaceDN w:val="0"/>
      <w:adjustRightInd w:val="0"/>
      <w:jc w:val="both"/>
    </w:pPr>
    <w:rPr>
      <w:rFonts w:cs="CG Times"/>
      <w:szCs w:val="20"/>
    </w:rPr>
  </w:style>
  <w:style w:type="character" w:customStyle="1" w:styleId="3f7">
    <w:name w:val="Основной текст (3) + Не полужирный"/>
    <w:rsid w:val="00762944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320">
    <w:name w:val="Основной текст (3) + Не полужирный2"/>
    <w:rsid w:val="00762944"/>
    <w:rPr>
      <w:rFonts w:ascii="Times New Roman" w:hAnsi="Times New Roman" w:cs="Times New Roman" w:hint="default"/>
      <w:b/>
      <w:bCs/>
      <w:spacing w:val="0"/>
      <w:sz w:val="21"/>
      <w:szCs w:val="21"/>
      <w:u w:val="single"/>
      <w:lang w:val="en-US" w:eastAsia="en-US"/>
    </w:rPr>
  </w:style>
  <w:style w:type="character" w:customStyle="1" w:styleId="77">
    <w:name w:val="Основной текст + Полужирный7"/>
    <w:rsid w:val="00762944"/>
    <w:rPr>
      <w:b/>
      <w:bCs/>
      <w:sz w:val="21"/>
      <w:szCs w:val="21"/>
      <w:lang w:bidi="ar-SA"/>
    </w:rPr>
  </w:style>
  <w:style w:type="character" w:customStyle="1" w:styleId="3f8">
    <w:name w:val="Основной текст + Полужирный3"/>
    <w:rsid w:val="00762944"/>
    <w:rPr>
      <w:b/>
      <w:bCs/>
      <w:noProof/>
      <w:sz w:val="21"/>
      <w:szCs w:val="21"/>
      <w:lang w:bidi="ar-SA"/>
    </w:rPr>
  </w:style>
  <w:style w:type="character" w:customStyle="1" w:styleId="2fe">
    <w:name w:val="Основной текст + Полужирный2"/>
    <w:rsid w:val="00762944"/>
    <w:rPr>
      <w:b/>
      <w:bCs/>
      <w:sz w:val="21"/>
      <w:szCs w:val="21"/>
      <w:u w:val="single"/>
      <w:lang w:val="en-US" w:eastAsia="en-US" w:bidi="ar-SA"/>
    </w:rPr>
  </w:style>
  <w:style w:type="character" w:customStyle="1" w:styleId="0pt">
    <w:name w:val="Основной текст + Интервал 0 pt"/>
    <w:rsid w:val="00762944"/>
    <w:rPr>
      <w:spacing w:val="10"/>
      <w:sz w:val="21"/>
      <w:szCs w:val="21"/>
      <w:lang w:bidi="ar-SA"/>
    </w:rPr>
  </w:style>
  <w:style w:type="character" w:customStyle="1" w:styleId="510">
    <w:name w:val="Основной текст (5) + 10"/>
    <w:aliases w:val="5 pt5,Не полужирный"/>
    <w:rsid w:val="00762944"/>
    <w:rPr>
      <w:b/>
      <w:bCs/>
      <w:sz w:val="21"/>
      <w:szCs w:val="21"/>
      <w:lang w:bidi="ar-SA"/>
    </w:rPr>
  </w:style>
  <w:style w:type="character" w:customStyle="1" w:styleId="1ff5">
    <w:name w:val="Основной текст + Полужирный1"/>
    <w:rsid w:val="00762944"/>
    <w:rPr>
      <w:rFonts w:ascii="Times New Roman" w:hAnsi="Times New Roman" w:cs="Times New Roman" w:hint="default"/>
      <w:b/>
      <w:bCs/>
      <w:spacing w:val="0"/>
      <w:sz w:val="21"/>
      <w:szCs w:val="21"/>
      <w:lang w:bidi="ar-SA"/>
    </w:rPr>
  </w:style>
  <w:style w:type="character" w:customStyle="1" w:styleId="11pt">
    <w:name w:val="Колонтитул + 11 pt"/>
    <w:aliases w:val="Полужирный"/>
    <w:rsid w:val="00762944"/>
    <w:rPr>
      <w:rFonts w:ascii="Times New Roman" w:hAnsi="Times New Roman" w:cs="Times New Roman" w:hint="default"/>
      <w:b/>
      <w:bCs/>
      <w:spacing w:val="0"/>
      <w:sz w:val="22"/>
      <w:szCs w:val="22"/>
      <w:u w:val="single"/>
      <w:lang w:bidi="ar-SA"/>
    </w:rPr>
  </w:style>
  <w:style w:type="character" w:customStyle="1" w:styleId="104">
    <w:name w:val="Колонтитул + 10"/>
    <w:aliases w:val="5 pt4"/>
    <w:rsid w:val="00762944"/>
    <w:rPr>
      <w:rFonts w:ascii="Times New Roman" w:hAnsi="Times New Roman" w:cs="Times New Roman" w:hint="default"/>
      <w:spacing w:val="0"/>
      <w:sz w:val="21"/>
      <w:szCs w:val="21"/>
      <w:lang w:bidi="ar-SA"/>
    </w:rPr>
  </w:style>
  <w:style w:type="character" w:customStyle="1" w:styleId="2100">
    <w:name w:val="Оглавление (2) + 10"/>
    <w:aliases w:val="5 pt2"/>
    <w:rsid w:val="00762944"/>
    <w:rPr>
      <w:spacing w:val="0"/>
      <w:sz w:val="21"/>
      <w:szCs w:val="21"/>
      <w:lang w:bidi="ar-SA"/>
    </w:rPr>
  </w:style>
  <w:style w:type="character" w:customStyle="1" w:styleId="312">
    <w:name w:val="Основной текст (3) + Не полужирный1"/>
    <w:rsid w:val="00762944"/>
  </w:style>
  <w:style w:type="character" w:customStyle="1" w:styleId="affffffffff1">
    <w:name w:val="Основной текст + Курсив"/>
    <w:rsid w:val="00762944"/>
    <w:rPr>
      <w:rFonts w:ascii="Times New Roman" w:hAnsi="Times New Roman" w:cs="Times New Roman" w:hint="default"/>
      <w:i/>
      <w:iCs/>
      <w:spacing w:val="0"/>
      <w:sz w:val="21"/>
      <w:szCs w:val="21"/>
      <w:lang w:bidi="ar-SA"/>
    </w:rPr>
  </w:style>
  <w:style w:type="character" w:customStyle="1" w:styleId="11c">
    <w:name w:val="Основной текст (11) + Не курсив"/>
    <w:rsid w:val="00762944"/>
  </w:style>
  <w:style w:type="character" w:customStyle="1" w:styleId="9pt4">
    <w:name w:val="Основной текст + 9 pt4"/>
    <w:aliases w:val="Полужирный5,Курсив4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78pt">
    <w:name w:val="Основной текст (7) + 8 pt"/>
    <w:aliases w:val="Полужирный4"/>
    <w:rsid w:val="00762944"/>
    <w:rPr>
      <w:b/>
      <w:bCs/>
      <w:sz w:val="16"/>
      <w:szCs w:val="16"/>
      <w:lang w:bidi="ar-SA"/>
    </w:rPr>
  </w:style>
  <w:style w:type="character" w:customStyle="1" w:styleId="9pt3">
    <w:name w:val="Основной текст + 9 pt3"/>
    <w:aliases w:val="Полужирный3,Курсив3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570">
    <w:name w:val="Основной текст (5) + 7"/>
    <w:aliases w:val="5 pt1,Не полужирный1"/>
    <w:rsid w:val="00762944"/>
    <w:rPr>
      <w:b/>
      <w:bCs/>
      <w:sz w:val="15"/>
      <w:szCs w:val="15"/>
      <w:lang w:bidi="ar-SA"/>
    </w:rPr>
  </w:style>
  <w:style w:type="character" w:customStyle="1" w:styleId="9pt2">
    <w:name w:val="Основной текст + 9 pt2"/>
    <w:aliases w:val="Полужирный2,Курсив2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0pt0">
    <w:name w:val="Колонтитул + Интервал 0 pt"/>
    <w:rsid w:val="00762944"/>
    <w:rPr>
      <w:rFonts w:ascii="Times New Roman" w:hAnsi="Times New Roman" w:cs="Times New Roman" w:hint="default"/>
      <w:spacing w:val="10"/>
      <w:sz w:val="20"/>
      <w:szCs w:val="20"/>
      <w:lang w:bidi="ar-SA"/>
    </w:rPr>
  </w:style>
  <w:style w:type="character" w:customStyle="1" w:styleId="1pt2">
    <w:name w:val="Основной текст + Интервал 1 pt2"/>
    <w:rsid w:val="00762944"/>
    <w:rPr>
      <w:rFonts w:ascii="Times New Roman" w:hAnsi="Times New Roman" w:cs="Times New Roman" w:hint="default"/>
      <w:spacing w:val="30"/>
      <w:sz w:val="21"/>
      <w:szCs w:val="21"/>
      <w:lang w:bidi="ar-SA"/>
    </w:rPr>
  </w:style>
  <w:style w:type="character" w:customStyle="1" w:styleId="3f9">
    <w:name w:val="Заголовок №3"/>
    <w:rsid w:val="00762944"/>
    <w:rPr>
      <w:b/>
      <w:bCs/>
      <w:sz w:val="21"/>
      <w:szCs w:val="21"/>
      <w:u w:val="single"/>
      <w:lang w:bidi="ar-SA"/>
    </w:rPr>
  </w:style>
  <w:style w:type="character" w:customStyle="1" w:styleId="3-1pt">
    <w:name w:val="Заголовок №3 + Интервал -1 pt"/>
    <w:rsid w:val="00762944"/>
    <w:rPr>
      <w:b/>
      <w:bCs/>
      <w:spacing w:val="-20"/>
      <w:sz w:val="21"/>
      <w:szCs w:val="21"/>
      <w:u w:val="single"/>
      <w:lang w:bidi="ar-SA"/>
    </w:rPr>
  </w:style>
  <w:style w:type="character" w:customStyle="1" w:styleId="9pt1">
    <w:name w:val="Основной текст + 9 pt1"/>
    <w:aliases w:val="Полужирный1,Курсив1"/>
    <w:rsid w:val="00762944"/>
    <w:rPr>
      <w:rFonts w:ascii="Times New Roman" w:hAnsi="Times New Roman" w:cs="Times New Roman" w:hint="default"/>
      <w:b/>
      <w:bCs/>
      <w:i/>
      <w:iCs/>
      <w:spacing w:val="0"/>
      <w:sz w:val="18"/>
      <w:szCs w:val="18"/>
      <w:lang w:bidi="ar-SA"/>
    </w:rPr>
  </w:style>
  <w:style w:type="character" w:customStyle="1" w:styleId="1pt1">
    <w:name w:val="Основной текст + Интервал 1 pt1"/>
    <w:rsid w:val="00762944"/>
    <w:rPr>
      <w:rFonts w:ascii="Times New Roman" w:hAnsi="Times New Roman" w:cs="Times New Roman" w:hint="default"/>
      <w:spacing w:val="30"/>
      <w:sz w:val="21"/>
      <w:szCs w:val="21"/>
      <w:lang w:bidi="ar-SA"/>
    </w:rPr>
  </w:style>
  <w:style w:type="character" w:customStyle="1" w:styleId="1ff6">
    <w:name w:val="Заголовок Знак1"/>
    <w:uiPriority w:val="10"/>
    <w:rsid w:val="00762944"/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character" w:customStyle="1" w:styleId="affffffffff2">
    <w:name w:val="Неразрешенное упоминание"/>
    <w:uiPriority w:val="99"/>
    <w:semiHidden/>
    <w:unhideWhenUsed/>
    <w:rsid w:val="00762944"/>
    <w:rPr>
      <w:color w:val="605E5C"/>
      <w:shd w:val="clear" w:color="auto" w:fill="E1DFDD"/>
    </w:rPr>
  </w:style>
  <w:style w:type="paragraph" w:customStyle="1" w:styleId="unformattext">
    <w:name w:val="unformattext"/>
    <w:basedOn w:val="a"/>
    <w:rsid w:val="00762944"/>
    <w:pPr>
      <w:spacing w:before="100" w:beforeAutospacing="1" w:after="100" w:afterAutospacing="1"/>
    </w:pPr>
  </w:style>
  <w:style w:type="character" w:customStyle="1" w:styleId="affffffffff3">
    <w:name w:val="Стиль Строгий"/>
    <w:basedOn w:val="afe"/>
    <w:rsid w:val="00491971"/>
    <w:rPr>
      <w:b/>
      <w:bCs/>
      <w:color w:val="333333"/>
    </w:rPr>
  </w:style>
  <w:style w:type="numbering" w:customStyle="1" w:styleId="1ff7">
    <w:name w:val="Нет списка1"/>
    <w:next w:val="a2"/>
    <w:uiPriority w:val="99"/>
    <w:semiHidden/>
    <w:unhideWhenUsed/>
    <w:rsid w:val="00EC37A4"/>
  </w:style>
  <w:style w:type="paragraph" w:customStyle="1" w:styleId="96">
    <w:name w:val="Абзац списка9"/>
    <w:basedOn w:val="a"/>
    <w:rsid w:val="00C938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f8">
    <w:name w:val="Знак Знак1 Знак"/>
    <w:basedOn w:val="a"/>
    <w:rsid w:val="007F615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58">
    <w:name w:val="Сетка таблицы5"/>
    <w:basedOn w:val="a1"/>
    <w:next w:val="ae"/>
    <w:uiPriority w:val="99"/>
    <w:rsid w:val="00B81DB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next w:val="ae"/>
    <w:uiPriority w:val="59"/>
    <w:rsid w:val="006B0A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"/>
    <w:basedOn w:val="a1"/>
    <w:next w:val="ae"/>
    <w:rsid w:val="006B0A1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"/>
    <w:basedOn w:val="a1"/>
    <w:next w:val="ae"/>
    <w:uiPriority w:val="59"/>
    <w:rsid w:val="004257D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Сетка таблицы11"/>
    <w:basedOn w:val="a1"/>
    <w:next w:val="ae"/>
    <w:rsid w:val="00B4136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1D6FE-0E9B-4EF8-9537-2CE5D30C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Зайкина</dc:creator>
  <cp:lastModifiedBy>Пользователь Windows</cp:lastModifiedBy>
  <cp:revision>2</cp:revision>
  <cp:lastPrinted>2018-10-10T07:17:00Z</cp:lastPrinted>
  <dcterms:created xsi:type="dcterms:W3CDTF">2024-08-16T07:08:00Z</dcterms:created>
  <dcterms:modified xsi:type="dcterms:W3CDTF">2024-08-16T07:08:00Z</dcterms:modified>
</cp:coreProperties>
</file>